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0F" w:rsidRPr="00B1550F" w:rsidRDefault="00AE6A0A" w:rsidP="00B1550F">
      <w:pPr>
        <w:tabs>
          <w:tab w:val="left" w:pos="426"/>
        </w:tabs>
        <w:spacing w:line="360" w:lineRule="auto"/>
        <w:jc w:val="center"/>
        <w:rPr>
          <w:smallCaps w:val="0"/>
          <w:sz w:val="20"/>
          <w:szCs w:val="20"/>
        </w:rPr>
      </w:pPr>
      <w:r w:rsidRPr="00AE6A0A">
        <w:rPr>
          <w:smallCaps w:val="0"/>
          <w:sz w:val="20"/>
          <w:szCs w:val="20"/>
        </w:rPr>
        <w:drawing>
          <wp:inline distT="0" distB="0" distL="0" distR="0">
            <wp:extent cx="5940425" cy="8171735"/>
            <wp:effectExtent l="19050" t="0" r="3175" b="0"/>
            <wp:docPr id="2" name="Рисунок 1" descr="C:\Users\Школа\Pictures\изменения к положению об оплате труда 18.1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изменения к положению об оплате труда 18.11.24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453"/>
        <w:tblW w:w="10314" w:type="dxa"/>
        <w:tblLayout w:type="fixed"/>
        <w:tblLook w:val="0000"/>
      </w:tblPr>
      <w:tblGrid>
        <w:gridCol w:w="4503"/>
        <w:gridCol w:w="1559"/>
        <w:gridCol w:w="4252"/>
      </w:tblGrid>
      <w:tr w:rsidR="00AE6A0A" w:rsidRPr="00B1550F" w:rsidTr="00AE6A0A">
        <w:trPr>
          <w:trHeight w:val="2707"/>
        </w:trPr>
        <w:tc>
          <w:tcPr>
            <w:tcW w:w="4503" w:type="dxa"/>
            <w:shd w:val="clear" w:color="auto" w:fill="auto"/>
          </w:tcPr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bCs/>
                <w:smallCaps w:val="0"/>
              </w:rPr>
            </w:pPr>
            <w:r w:rsidRPr="00B1550F">
              <w:rPr>
                <w:bCs/>
                <w:smallCaps w:val="0"/>
              </w:rPr>
              <w:lastRenderedPageBreak/>
              <w:t xml:space="preserve">СОГЛАСОВАНО: 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>Руководитель МКУ  «Управление образования</w:t>
            </w:r>
            <w:r>
              <w:rPr>
                <w:smallCaps w:val="0"/>
              </w:rPr>
              <w:t>»</w:t>
            </w:r>
            <w:r w:rsidRPr="00B1550F">
              <w:rPr>
                <w:smallCaps w:val="0"/>
              </w:rPr>
              <w:t xml:space="preserve">  Енисейского района</w:t>
            </w:r>
            <w:r w:rsidRPr="00B1550F">
              <w:rPr>
                <w:smallCaps w:val="0"/>
              </w:rPr>
              <w:br/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  <w:sz w:val="20"/>
                <w:szCs w:val="20"/>
              </w:rPr>
            </w:pPr>
            <w:proofErr w:type="gramStart"/>
            <w:r w:rsidRPr="00B1550F">
              <w:rPr>
                <w:smallCaps w:val="0"/>
              </w:rPr>
              <w:t xml:space="preserve">__________   </w:t>
            </w:r>
            <w:r>
              <w:rPr>
                <w:smallCaps w:val="0"/>
                <w:u w:val="single"/>
              </w:rPr>
              <w:t xml:space="preserve">    Е.В.Гуляева</w:t>
            </w:r>
            <w:r w:rsidRPr="00B1550F">
              <w:rPr>
                <w:smallCaps w:val="0"/>
              </w:rPr>
              <w:br/>
            </w:r>
            <w:r w:rsidRPr="00B1550F">
              <w:rPr>
                <w:smallCaps w:val="0"/>
                <w:sz w:val="20"/>
                <w:szCs w:val="20"/>
              </w:rPr>
              <w:t>(личная подпись (инициалы, фамилия)</w:t>
            </w:r>
            <w:proofErr w:type="gramEnd"/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>
              <w:rPr>
                <w:smallCaps w:val="0"/>
              </w:rPr>
              <w:t>«_____» ________________ 2024</w:t>
            </w:r>
            <w:r w:rsidRPr="00B1550F">
              <w:rPr>
                <w:smallCaps w:val="0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smallCaps w:val="0"/>
              </w:rPr>
            </w:pPr>
          </w:p>
        </w:tc>
        <w:tc>
          <w:tcPr>
            <w:tcW w:w="4252" w:type="dxa"/>
            <w:shd w:val="clear" w:color="auto" w:fill="auto"/>
          </w:tcPr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bCs/>
                <w:smallCaps w:val="0"/>
              </w:rPr>
            </w:pPr>
            <w:r w:rsidRPr="00B1550F">
              <w:rPr>
                <w:bCs/>
                <w:smallCaps w:val="0"/>
              </w:rPr>
              <w:t>УТВЕРЖДАЮ: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 xml:space="preserve">Директор   МБОУ </w:t>
            </w:r>
            <w:proofErr w:type="spellStart"/>
            <w:r w:rsidRPr="00B1550F">
              <w:rPr>
                <w:smallCaps w:val="0"/>
              </w:rPr>
              <w:t>Высокогорская</w:t>
            </w:r>
            <w:proofErr w:type="spellEnd"/>
            <w:r w:rsidRPr="00B1550F">
              <w:rPr>
                <w:smallCaps w:val="0"/>
              </w:rPr>
              <w:t xml:space="preserve"> СОШ № 7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 xml:space="preserve">    </w:t>
            </w:r>
          </w:p>
          <w:p w:rsidR="00AE6A0A" w:rsidRPr="00B1550F" w:rsidRDefault="00AE6A0A" w:rsidP="00AE6A0A">
            <w:pPr>
              <w:tabs>
                <w:tab w:val="left" w:pos="426"/>
              </w:tabs>
              <w:jc w:val="center"/>
              <w:rPr>
                <w:smallCaps w:val="0"/>
              </w:rPr>
            </w:pPr>
            <w:r w:rsidRPr="00B1550F">
              <w:rPr>
                <w:smallCaps w:val="0"/>
              </w:rPr>
              <w:t xml:space="preserve">___________  </w:t>
            </w:r>
            <w:r w:rsidRPr="00B1550F">
              <w:rPr>
                <w:smallCaps w:val="0"/>
                <w:u w:val="single"/>
              </w:rPr>
              <w:t>З.И.Овечкина</w:t>
            </w:r>
            <w:r w:rsidRPr="00B1550F">
              <w:rPr>
                <w:smallCaps w:val="0"/>
              </w:rPr>
              <w:t xml:space="preserve">                    </w:t>
            </w:r>
            <w:r>
              <w:rPr>
                <w:smallCaps w:val="0"/>
              </w:rPr>
              <w:t xml:space="preserve">     </w:t>
            </w:r>
            <w:r w:rsidRPr="00B1550F">
              <w:rPr>
                <w:smallCaps w:val="0"/>
                <w:sz w:val="20"/>
                <w:szCs w:val="20"/>
              </w:rPr>
              <w:t>(инициалы, фамилия)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>«</w:t>
            </w:r>
            <w:r>
              <w:rPr>
                <w:smallCaps w:val="0"/>
                <w:u w:val="single"/>
              </w:rPr>
              <w:t>__________</w:t>
            </w:r>
            <w:r w:rsidRPr="00B1550F">
              <w:rPr>
                <w:smallCaps w:val="0"/>
              </w:rPr>
              <w:t xml:space="preserve">» </w:t>
            </w:r>
            <w:r>
              <w:rPr>
                <w:smallCaps w:val="0"/>
                <w:u w:val="single"/>
              </w:rPr>
              <w:t>____________</w:t>
            </w:r>
            <w:r>
              <w:rPr>
                <w:smallCaps w:val="0"/>
              </w:rPr>
              <w:t xml:space="preserve">2024 </w:t>
            </w:r>
            <w:r w:rsidRPr="00B1550F">
              <w:rPr>
                <w:smallCaps w:val="0"/>
              </w:rPr>
              <w:t>г.</w:t>
            </w:r>
          </w:p>
        </w:tc>
      </w:tr>
      <w:tr w:rsidR="00AE6A0A" w:rsidRPr="00B1550F" w:rsidTr="00AE6A0A">
        <w:trPr>
          <w:trHeight w:val="2916"/>
        </w:trPr>
        <w:tc>
          <w:tcPr>
            <w:tcW w:w="4503" w:type="dxa"/>
            <w:shd w:val="clear" w:color="auto" w:fill="auto"/>
          </w:tcPr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bCs/>
                <w:smallCaps w:val="0"/>
              </w:rPr>
            </w:pPr>
          </w:p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bCs/>
                <w:smallCaps w:val="0"/>
              </w:rPr>
            </w:pPr>
            <w:r w:rsidRPr="00B1550F">
              <w:rPr>
                <w:bCs/>
                <w:smallCaps w:val="0"/>
              </w:rPr>
              <w:t xml:space="preserve">СОГЛАСОВАНО: 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>Председатель первичной профсоюзной организации</w:t>
            </w:r>
            <w:r w:rsidRPr="00B1550F">
              <w:rPr>
                <w:smallCaps w:val="0"/>
              </w:rPr>
              <w:br/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 xml:space="preserve">__________       </w:t>
            </w:r>
            <w:r w:rsidRPr="00B1550F">
              <w:rPr>
                <w:smallCaps w:val="0"/>
                <w:u w:val="single"/>
              </w:rPr>
              <w:t>И.Н.Филиппова</w:t>
            </w:r>
            <w:r w:rsidRPr="00B1550F">
              <w:rPr>
                <w:smallCaps w:val="0"/>
              </w:rPr>
              <w:br/>
            </w:r>
            <w:r w:rsidRPr="00B1550F">
              <w:rPr>
                <w:smallCaps w:val="0"/>
                <w:sz w:val="20"/>
                <w:szCs w:val="20"/>
              </w:rPr>
              <w:t>(л</w:t>
            </w:r>
            <w:r>
              <w:rPr>
                <w:smallCaps w:val="0"/>
                <w:sz w:val="20"/>
                <w:szCs w:val="20"/>
              </w:rPr>
              <w:t xml:space="preserve">ичная подпись)    </w:t>
            </w:r>
            <w:r w:rsidRPr="00B1550F">
              <w:rPr>
                <w:smallCaps w:val="0"/>
                <w:sz w:val="20"/>
                <w:szCs w:val="20"/>
              </w:rPr>
              <w:t xml:space="preserve">  (инициалы, фамилия)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>
              <w:rPr>
                <w:smallCaps w:val="0"/>
              </w:rPr>
              <w:t xml:space="preserve">«____ </w:t>
            </w:r>
            <w:r w:rsidRPr="00B1550F">
              <w:rPr>
                <w:smallCaps w:val="0"/>
              </w:rPr>
              <w:t>»</w:t>
            </w:r>
            <w:r>
              <w:rPr>
                <w:smallCaps w:val="0"/>
                <w:u w:val="single"/>
              </w:rPr>
              <w:t xml:space="preserve">______________ </w:t>
            </w:r>
            <w:r>
              <w:rPr>
                <w:smallCaps w:val="0"/>
              </w:rPr>
              <w:t>2024</w:t>
            </w:r>
            <w:r w:rsidRPr="00B1550F">
              <w:rPr>
                <w:smallCaps w:val="0"/>
              </w:rPr>
              <w:t xml:space="preserve"> г.</w:t>
            </w:r>
          </w:p>
          <w:p w:rsidR="00AE6A0A" w:rsidRPr="00B1550F" w:rsidRDefault="00AE6A0A" w:rsidP="00AE6A0A">
            <w:pPr>
              <w:tabs>
                <w:tab w:val="left" w:pos="426"/>
              </w:tabs>
              <w:rPr>
                <w:smallCaps w:val="0"/>
              </w:rPr>
            </w:pPr>
            <w:r w:rsidRPr="00B1550F">
              <w:rPr>
                <w:smallCaps w:val="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smallCaps w:val="0"/>
              </w:rPr>
            </w:pPr>
          </w:p>
        </w:tc>
        <w:tc>
          <w:tcPr>
            <w:tcW w:w="4252" w:type="dxa"/>
            <w:shd w:val="clear" w:color="auto" w:fill="auto"/>
          </w:tcPr>
          <w:p w:rsidR="00AE6A0A" w:rsidRPr="00B1550F" w:rsidRDefault="00AE6A0A" w:rsidP="00AE6A0A">
            <w:pPr>
              <w:tabs>
                <w:tab w:val="left" w:pos="426"/>
              </w:tabs>
              <w:snapToGrid w:val="0"/>
              <w:rPr>
                <w:b/>
                <w:bCs/>
                <w:smallCaps w:val="0"/>
              </w:rPr>
            </w:pPr>
          </w:p>
        </w:tc>
      </w:tr>
    </w:tbl>
    <w:p w:rsidR="00AE6A0A" w:rsidRDefault="00AE6A0A" w:rsidP="00B1550F">
      <w:pPr>
        <w:spacing w:line="360" w:lineRule="auto"/>
        <w:jc w:val="center"/>
        <w:rPr>
          <w:b/>
          <w:bCs/>
          <w:i/>
          <w:smallCaps w:val="0"/>
          <w:sz w:val="32"/>
          <w:szCs w:val="32"/>
        </w:rPr>
      </w:pPr>
    </w:p>
    <w:p w:rsidR="00AE6A0A" w:rsidRDefault="00AE6A0A" w:rsidP="00B1550F">
      <w:pPr>
        <w:spacing w:line="360" w:lineRule="auto"/>
        <w:jc w:val="center"/>
        <w:rPr>
          <w:b/>
          <w:bCs/>
          <w:i/>
          <w:smallCaps w:val="0"/>
          <w:sz w:val="32"/>
          <w:szCs w:val="32"/>
        </w:rPr>
      </w:pPr>
    </w:p>
    <w:p w:rsidR="00AE6A0A" w:rsidRDefault="00AE6A0A" w:rsidP="00B1550F">
      <w:pPr>
        <w:spacing w:line="360" w:lineRule="auto"/>
        <w:jc w:val="center"/>
        <w:rPr>
          <w:b/>
          <w:bCs/>
          <w:i/>
          <w:smallCaps w:val="0"/>
          <w:sz w:val="32"/>
          <w:szCs w:val="32"/>
        </w:rPr>
      </w:pPr>
    </w:p>
    <w:p w:rsidR="00AE6A0A" w:rsidRDefault="00AE6A0A" w:rsidP="00B1550F">
      <w:pPr>
        <w:spacing w:line="360" w:lineRule="auto"/>
        <w:jc w:val="center"/>
        <w:rPr>
          <w:b/>
          <w:bCs/>
          <w:i/>
          <w:smallCaps w:val="0"/>
          <w:sz w:val="32"/>
          <w:szCs w:val="32"/>
        </w:rPr>
      </w:pPr>
    </w:p>
    <w:p w:rsidR="00B1550F" w:rsidRPr="00B1550F" w:rsidRDefault="00B1550F" w:rsidP="00B1550F">
      <w:pPr>
        <w:spacing w:line="360" w:lineRule="auto"/>
        <w:jc w:val="center"/>
        <w:rPr>
          <w:b/>
          <w:bCs/>
          <w:i/>
          <w:smallCaps w:val="0"/>
          <w:sz w:val="32"/>
          <w:szCs w:val="32"/>
        </w:rPr>
      </w:pPr>
      <w:r w:rsidRPr="00B1550F">
        <w:rPr>
          <w:b/>
          <w:bCs/>
          <w:i/>
          <w:smallCaps w:val="0"/>
          <w:sz w:val="32"/>
          <w:szCs w:val="32"/>
        </w:rPr>
        <w:t xml:space="preserve">Изменения </w:t>
      </w:r>
    </w:p>
    <w:p w:rsidR="00B1550F" w:rsidRPr="00B1550F" w:rsidRDefault="00B1550F" w:rsidP="00B1550F">
      <w:pPr>
        <w:spacing w:line="360" w:lineRule="auto"/>
        <w:jc w:val="center"/>
        <w:rPr>
          <w:b/>
          <w:bCs/>
          <w:i/>
          <w:smallCaps w:val="0"/>
          <w:sz w:val="32"/>
          <w:szCs w:val="32"/>
        </w:rPr>
      </w:pPr>
      <w:r w:rsidRPr="00B1550F">
        <w:rPr>
          <w:b/>
          <w:bCs/>
          <w:smallCaps w:val="0"/>
          <w:sz w:val="32"/>
          <w:szCs w:val="32"/>
        </w:rPr>
        <w:t>к</w:t>
      </w:r>
      <w:r w:rsidRPr="00B1550F">
        <w:rPr>
          <w:b/>
          <w:bCs/>
          <w:i/>
          <w:smallCaps w:val="0"/>
          <w:sz w:val="32"/>
          <w:szCs w:val="32"/>
        </w:rPr>
        <w:t xml:space="preserve"> </w:t>
      </w:r>
      <w:r w:rsidRPr="00B1550F">
        <w:rPr>
          <w:b/>
          <w:bCs/>
          <w:smallCaps w:val="0"/>
          <w:sz w:val="32"/>
          <w:szCs w:val="32"/>
        </w:rPr>
        <w:t>Положению</w:t>
      </w:r>
    </w:p>
    <w:p w:rsidR="00B1550F" w:rsidRPr="00B1550F" w:rsidRDefault="00B1550F" w:rsidP="00B1550F">
      <w:pPr>
        <w:tabs>
          <w:tab w:val="left" w:pos="8789"/>
        </w:tabs>
        <w:autoSpaceDE w:val="0"/>
        <w:spacing w:line="360" w:lineRule="auto"/>
        <w:jc w:val="center"/>
        <w:rPr>
          <w:rFonts w:eastAsia="Arial"/>
          <w:b/>
          <w:bCs/>
          <w:smallCaps w:val="0"/>
          <w:sz w:val="28"/>
          <w:szCs w:val="28"/>
        </w:rPr>
      </w:pPr>
      <w:r w:rsidRPr="00B1550F">
        <w:rPr>
          <w:rFonts w:eastAsia="Arial"/>
          <w:b/>
          <w:bCs/>
          <w:smallCaps w:val="0"/>
          <w:sz w:val="28"/>
          <w:szCs w:val="28"/>
        </w:rPr>
        <w:t xml:space="preserve">об оплате труда работников </w:t>
      </w:r>
    </w:p>
    <w:p w:rsidR="00B1550F" w:rsidRPr="00B1550F" w:rsidRDefault="00B1550F" w:rsidP="00B1550F">
      <w:pPr>
        <w:tabs>
          <w:tab w:val="left" w:pos="8789"/>
        </w:tabs>
        <w:autoSpaceDE w:val="0"/>
        <w:spacing w:line="360" w:lineRule="auto"/>
        <w:jc w:val="center"/>
        <w:rPr>
          <w:rFonts w:eastAsia="Arial"/>
          <w:b/>
          <w:bCs/>
          <w:smallCaps w:val="0"/>
          <w:sz w:val="28"/>
          <w:szCs w:val="28"/>
        </w:rPr>
      </w:pPr>
      <w:r w:rsidRPr="00B1550F">
        <w:rPr>
          <w:rFonts w:eastAsia="Arial"/>
          <w:b/>
          <w:bCs/>
          <w:smallCaps w:val="0"/>
          <w:sz w:val="28"/>
          <w:szCs w:val="28"/>
        </w:rPr>
        <w:t xml:space="preserve">муниципального бюджетного общеобразовательного учреждения </w:t>
      </w:r>
    </w:p>
    <w:p w:rsidR="00B1550F" w:rsidRPr="00B1550F" w:rsidRDefault="00B1550F" w:rsidP="00B1550F">
      <w:pPr>
        <w:tabs>
          <w:tab w:val="left" w:pos="8789"/>
        </w:tabs>
        <w:autoSpaceDE w:val="0"/>
        <w:spacing w:line="360" w:lineRule="auto"/>
        <w:jc w:val="center"/>
        <w:rPr>
          <w:rFonts w:eastAsia="Arial"/>
          <w:b/>
          <w:bCs/>
          <w:smallCaps w:val="0"/>
          <w:sz w:val="28"/>
          <w:szCs w:val="28"/>
        </w:rPr>
      </w:pPr>
      <w:r w:rsidRPr="00B1550F">
        <w:rPr>
          <w:rFonts w:eastAsia="Arial"/>
          <w:b/>
          <w:bCs/>
          <w:smallCaps w:val="0"/>
          <w:sz w:val="28"/>
          <w:szCs w:val="28"/>
        </w:rPr>
        <w:t>«Высокогорская сред</w:t>
      </w:r>
      <w:r w:rsidR="005204B6">
        <w:rPr>
          <w:rFonts w:eastAsia="Arial"/>
          <w:b/>
          <w:bCs/>
          <w:smallCaps w:val="0"/>
          <w:sz w:val="28"/>
          <w:szCs w:val="28"/>
        </w:rPr>
        <w:t xml:space="preserve">няя общеобразовательная школа № </w:t>
      </w:r>
      <w:r w:rsidRPr="00B1550F">
        <w:rPr>
          <w:rFonts w:eastAsia="Arial"/>
          <w:b/>
          <w:bCs/>
          <w:smallCaps w:val="0"/>
          <w:sz w:val="28"/>
          <w:szCs w:val="28"/>
        </w:rPr>
        <w:t>7»</w:t>
      </w:r>
    </w:p>
    <w:p w:rsidR="00B1550F" w:rsidRPr="00B1550F" w:rsidRDefault="005204B6" w:rsidP="00B1550F">
      <w:pPr>
        <w:spacing w:before="100"/>
        <w:jc w:val="center"/>
        <w:rPr>
          <w:b/>
          <w:smallCaps w:val="0"/>
          <w:sz w:val="28"/>
          <w:szCs w:val="28"/>
          <w:shd w:val="clear" w:color="auto" w:fill="FFFFFF"/>
        </w:rPr>
      </w:pPr>
      <w:r>
        <w:rPr>
          <w:b/>
          <w:smallCaps w:val="0"/>
          <w:sz w:val="28"/>
          <w:szCs w:val="28"/>
          <w:shd w:val="clear" w:color="auto" w:fill="FFFFFF"/>
        </w:rPr>
        <w:t xml:space="preserve">(МБОУ Высокогорская СОШ № </w:t>
      </w:r>
      <w:r w:rsidR="00B1550F" w:rsidRPr="00B1550F">
        <w:rPr>
          <w:b/>
          <w:smallCaps w:val="0"/>
          <w:sz w:val="28"/>
          <w:szCs w:val="28"/>
          <w:shd w:val="clear" w:color="auto" w:fill="FFFFFF"/>
        </w:rPr>
        <w:t>7)</w:t>
      </w:r>
    </w:p>
    <w:p w:rsidR="00B1550F" w:rsidRPr="00B1550F" w:rsidRDefault="00B1550F" w:rsidP="00B1550F">
      <w:pPr>
        <w:spacing w:before="100"/>
        <w:jc w:val="both"/>
        <w:rPr>
          <w:smallCaps w:val="0"/>
          <w:sz w:val="28"/>
          <w:szCs w:val="28"/>
          <w:shd w:val="clear" w:color="auto" w:fill="FFFFFF"/>
        </w:rPr>
      </w:pPr>
    </w:p>
    <w:p w:rsidR="00B1550F" w:rsidRPr="00B1550F" w:rsidRDefault="00B1550F" w:rsidP="00B1550F">
      <w:pPr>
        <w:spacing w:before="100"/>
        <w:jc w:val="both"/>
        <w:rPr>
          <w:smallCaps w:val="0"/>
          <w:sz w:val="28"/>
          <w:szCs w:val="28"/>
          <w:shd w:val="clear" w:color="auto" w:fill="FFFFFF"/>
        </w:rPr>
      </w:pPr>
    </w:p>
    <w:p w:rsidR="00B1550F" w:rsidRPr="00B1550F" w:rsidRDefault="00B1550F" w:rsidP="00B1550F">
      <w:pPr>
        <w:spacing w:before="100"/>
        <w:jc w:val="both"/>
        <w:rPr>
          <w:smallCaps w:val="0"/>
          <w:sz w:val="28"/>
          <w:szCs w:val="28"/>
          <w:shd w:val="clear" w:color="auto" w:fill="FFFFFF"/>
        </w:rPr>
      </w:pPr>
    </w:p>
    <w:p w:rsidR="00B1550F" w:rsidRPr="00B1550F" w:rsidRDefault="00B1550F" w:rsidP="00B1550F">
      <w:pPr>
        <w:spacing w:before="100"/>
        <w:jc w:val="both"/>
        <w:rPr>
          <w:smallCaps w:val="0"/>
          <w:sz w:val="28"/>
          <w:szCs w:val="28"/>
          <w:shd w:val="clear" w:color="auto" w:fill="FFFFFF"/>
        </w:rPr>
      </w:pPr>
    </w:p>
    <w:p w:rsidR="00B1550F" w:rsidRPr="00B1550F" w:rsidRDefault="00B1550F" w:rsidP="00B1550F">
      <w:pPr>
        <w:spacing w:after="120"/>
        <w:rPr>
          <w:smallCaps w:val="0"/>
        </w:rPr>
      </w:pPr>
    </w:p>
    <w:p w:rsidR="00B1550F" w:rsidRDefault="00B1550F" w:rsidP="00B1550F">
      <w:pPr>
        <w:spacing w:after="120"/>
        <w:ind w:left="-567"/>
        <w:jc w:val="center"/>
        <w:rPr>
          <w:smallCaps w:val="0"/>
          <w:sz w:val="28"/>
          <w:szCs w:val="28"/>
        </w:rPr>
      </w:pPr>
    </w:p>
    <w:p w:rsidR="00B1550F" w:rsidRDefault="00B1550F" w:rsidP="00B1550F">
      <w:pPr>
        <w:spacing w:after="120"/>
        <w:ind w:left="-567"/>
        <w:jc w:val="center"/>
        <w:rPr>
          <w:smallCaps w:val="0"/>
          <w:sz w:val="28"/>
          <w:szCs w:val="28"/>
        </w:rPr>
      </w:pPr>
    </w:p>
    <w:p w:rsidR="00B1550F" w:rsidRPr="00B1550F" w:rsidRDefault="00B1550F" w:rsidP="009270AB">
      <w:pPr>
        <w:pStyle w:val="af8"/>
        <w:numPr>
          <w:ilvl w:val="0"/>
          <w:numId w:val="31"/>
        </w:numPr>
        <w:spacing w:after="120"/>
        <w:jc w:val="center"/>
        <w:rPr>
          <w:sz w:val="28"/>
          <w:szCs w:val="28"/>
        </w:rPr>
      </w:pPr>
      <w:r w:rsidRPr="00B1550F">
        <w:rPr>
          <w:sz w:val="28"/>
          <w:szCs w:val="28"/>
        </w:rPr>
        <w:t>год</w:t>
      </w:r>
    </w:p>
    <w:p w:rsidR="005F3FC4" w:rsidRDefault="009270AB" w:rsidP="00BF133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Arial"/>
          <w:smallCaps w:val="0"/>
          <w:sz w:val="28"/>
          <w:szCs w:val="28"/>
        </w:rPr>
      </w:pPr>
      <w:r>
        <w:rPr>
          <w:rFonts w:eastAsia="Calibri"/>
          <w:smallCaps w:val="0"/>
          <w:sz w:val="28"/>
          <w:szCs w:val="28"/>
          <w:lang w:eastAsia="en-US"/>
        </w:rPr>
        <w:lastRenderedPageBreak/>
        <w:t xml:space="preserve">    </w:t>
      </w:r>
      <w:r w:rsidR="00BF1339">
        <w:rPr>
          <w:rFonts w:eastAsia="Calibri"/>
          <w:smallCaps w:val="0"/>
          <w:sz w:val="28"/>
          <w:szCs w:val="28"/>
          <w:lang w:eastAsia="en-US"/>
        </w:rPr>
        <w:t xml:space="preserve"> </w:t>
      </w:r>
      <w:r w:rsidR="00B1550F" w:rsidRPr="00B1550F">
        <w:rPr>
          <w:rFonts w:eastAsia="Calibri"/>
          <w:smallCaps w:val="0"/>
          <w:sz w:val="28"/>
          <w:szCs w:val="28"/>
          <w:lang w:eastAsia="en-US"/>
        </w:rPr>
        <w:t>На основании Постановления администрации Енисейского</w:t>
      </w:r>
      <w:r w:rsidR="00B540FD">
        <w:rPr>
          <w:rFonts w:eastAsia="Calibri"/>
          <w:smallCaps w:val="0"/>
          <w:sz w:val="28"/>
          <w:szCs w:val="28"/>
          <w:lang w:eastAsia="en-US"/>
        </w:rPr>
        <w:t xml:space="preserve"> района Красноярского края от 18.11.2024 г. № 889</w:t>
      </w:r>
      <w:r>
        <w:rPr>
          <w:rFonts w:eastAsia="Calibri"/>
          <w:smallCaps w:val="0"/>
          <w:sz w:val="28"/>
          <w:szCs w:val="28"/>
          <w:lang w:eastAsia="en-US"/>
        </w:rPr>
        <w:t xml:space="preserve"> </w:t>
      </w:r>
      <w:r w:rsidR="00B1550F" w:rsidRPr="00B1550F">
        <w:rPr>
          <w:rFonts w:eastAsia="Calibri"/>
          <w:smallCaps w:val="0"/>
          <w:sz w:val="28"/>
          <w:szCs w:val="28"/>
          <w:lang w:eastAsia="en-US"/>
        </w:rPr>
        <w:t>-</w:t>
      </w:r>
      <w:r>
        <w:rPr>
          <w:rFonts w:eastAsia="Calibri"/>
          <w:smallCaps w:val="0"/>
          <w:sz w:val="28"/>
          <w:szCs w:val="28"/>
          <w:lang w:eastAsia="en-US"/>
        </w:rPr>
        <w:t xml:space="preserve"> </w:t>
      </w:r>
      <w:proofErr w:type="gramStart"/>
      <w:r w:rsidR="00B1550F" w:rsidRPr="00B1550F">
        <w:rPr>
          <w:rFonts w:eastAsia="Calibri"/>
          <w:smallCaps w:val="0"/>
          <w:sz w:val="28"/>
          <w:szCs w:val="28"/>
          <w:lang w:eastAsia="en-US"/>
        </w:rPr>
        <w:t>п</w:t>
      </w:r>
      <w:proofErr w:type="gramEnd"/>
      <w:r w:rsidR="00B1550F" w:rsidRPr="00B1550F">
        <w:rPr>
          <w:rFonts w:eastAsia="Calibri"/>
          <w:smallCaps w:val="0"/>
          <w:sz w:val="28"/>
          <w:szCs w:val="28"/>
          <w:lang w:eastAsia="en-US"/>
        </w:rPr>
        <w:t xml:space="preserve"> </w:t>
      </w:r>
      <w:r w:rsidR="0033688C">
        <w:rPr>
          <w:rFonts w:eastAsia="Calibri"/>
          <w:smallCaps w:val="0"/>
          <w:sz w:val="28"/>
          <w:szCs w:val="28"/>
          <w:lang w:eastAsia="en-US"/>
        </w:rPr>
        <w:t>«</w:t>
      </w:r>
      <w:r w:rsidR="0033688C">
        <w:rPr>
          <w:smallCaps w:val="0"/>
          <w:sz w:val="28"/>
          <w:szCs w:val="28"/>
          <w:lang w:eastAsia="ru-RU"/>
        </w:rPr>
        <w:t>О</w:t>
      </w:r>
      <w:r w:rsidRPr="009270AB">
        <w:rPr>
          <w:smallCaps w:val="0"/>
          <w:sz w:val="28"/>
          <w:szCs w:val="28"/>
          <w:lang w:eastAsia="ru-RU"/>
        </w:rPr>
        <w:t xml:space="preserve"> внесении изменений в постановление администрации Енисейского </w:t>
      </w:r>
      <w:r w:rsidR="0033688C">
        <w:rPr>
          <w:smallCaps w:val="0"/>
          <w:sz w:val="28"/>
          <w:szCs w:val="28"/>
          <w:lang w:eastAsia="ru-RU"/>
        </w:rPr>
        <w:t>района  Красноярского края от 10.01.2024</w:t>
      </w:r>
      <w:r>
        <w:rPr>
          <w:smallCaps w:val="0"/>
          <w:sz w:val="28"/>
          <w:szCs w:val="28"/>
          <w:lang w:eastAsia="ru-RU"/>
        </w:rPr>
        <w:t xml:space="preserve"> г.</w:t>
      </w:r>
      <w:r w:rsidR="0033688C">
        <w:rPr>
          <w:smallCaps w:val="0"/>
          <w:sz w:val="28"/>
          <w:szCs w:val="28"/>
          <w:lang w:eastAsia="ru-RU"/>
        </w:rPr>
        <w:t xml:space="preserve"> № 7</w:t>
      </w:r>
      <w:r w:rsidRPr="009270AB">
        <w:rPr>
          <w:smallCaps w:val="0"/>
          <w:sz w:val="28"/>
          <w:szCs w:val="28"/>
          <w:lang w:eastAsia="ru-RU"/>
        </w:rPr>
        <w:t xml:space="preserve">-п «Об </w:t>
      </w:r>
      <w:r w:rsidR="0033688C">
        <w:rPr>
          <w:smallCaps w:val="0"/>
          <w:sz w:val="28"/>
          <w:szCs w:val="28"/>
          <w:lang w:eastAsia="ru-RU"/>
        </w:rPr>
        <w:t xml:space="preserve">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района» </w:t>
      </w:r>
      <w:r w:rsidR="00B1550F" w:rsidRPr="00B1550F">
        <w:rPr>
          <w:rFonts w:eastAsia="Calibri"/>
          <w:smallCaps w:val="0"/>
          <w:sz w:val="28"/>
          <w:szCs w:val="28"/>
          <w:lang w:eastAsia="en-US"/>
        </w:rPr>
        <w:t xml:space="preserve">внести следующие изменения и дополнения  к Положению </w:t>
      </w:r>
      <w:proofErr w:type="gramStart"/>
      <w:r w:rsidR="00B1550F" w:rsidRPr="00B1550F">
        <w:rPr>
          <w:rFonts w:eastAsia="Calibri"/>
          <w:smallCaps w:val="0"/>
          <w:sz w:val="28"/>
          <w:szCs w:val="28"/>
          <w:lang w:eastAsia="en-US"/>
        </w:rPr>
        <w:t>об оплате труда работников муниципального бюджетного общеобразовательного учреждения «Высокогорская средняя общеобразовательная школа</w:t>
      </w:r>
      <w:r w:rsidR="005204B6">
        <w:rPr>
          <w:rFonts w:eastAsia="Calibri"/>
          <w:smallCaps w:val="0"/>
          <w:sz w:val="28"/>
          <w:szCs w:val="28"/>
          <w:lang w:eastAsia="en-US"/>
        </w:rPr>
        <w:t xml:space="preserve"> № 7» (МБОУ Высокогорская СОШ № </w:t>
      </w:r>
      <w:r w:rsidR="00AA5A4A">
        <w:rPr>
          <w:rFonts w:eastAsia="Calibri"/>
          <w:smallCaps w:val="0"/>
          <w:sz w:val="28"/>
          <w:szCs w:val="28"/>
          <w:lang w:eastAsia="en-US"/>
        </w:rPr>
        <w:t>7,</w:t>
      </w:r>
      <w:r w:rsidR="00B1550F" w:rsidRPr="00B1550F">
        <w:rPr>
          <w:rFonts w:eastAsia="Calibri"/>
          <w:smallCaps w:val="0"/>
          <w:sz w:val="28"/>
          <w:szCs w:val="28"/>
          <w:lang w:eastAsia="en-US"/>
        </w:rPr>
        <w:t xml:space="preserve"> (далее - Положение):</w:t>
      </w:r>
      <w:r w:rsidR="00B1550F">
        <w:rPr>
          <w:rFonts w:eastAsia="Arial"/>
          <w:smallCaps w:val="0"/>
          <w:sz w:val="28"/>
          <w:szCs w:val="28"/>
        </w:rPr>
        <w:t xml:space="preserve"> </w:t>
      </w:r>
      <w:proofErr w:type="gramEnd"/>
    </w:p>
    <w:p w:rsidR="0033688C" w:rsidRDefault="00AA19FF" w:rsidP="00AA19FF">
      <w:pPr>
        <w:pStyle w:val="af8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Раздел 4. Приложение 4</w:t>
      </w:r>
      <w:r w:rsidR="00FB4EDD">
        <w:rPr>
          <w:rFonts w:eastAsia="Arial"/>
          <w:sz w:val="28"/>
          <w:szCs w:val="28"/>
        </w:rPr>
        <w:t xml:space="preserve"> дополнить сле</w:t>
      </w:r>
      <w:r w:rsidR="00B540FD">
        <w:rPr>
          <w:rFonts w:eastAsia="Arial"/>
          <w:sz w:val="28"/>
          <w:szCs w:val="28"/>
        </w:rPr>
        <w:t>дующим содержанием под пунктом 9</w:t>
      </w:r>
      <w:r w:rsidR="00D719F5">
        <w:rPr>
          <w:rFonts w:eastAsia="Arial"/>
          <w:sz w:val="28"/>
          <w:szCs w:val="28"/>
        </w:rPr>
        <w:t>:</w:t>
      </w:r>
    </w:p>
    <w:p w:rsidR="00FD4977" w:rsidRDefault="00FD4977" w:rsidP="00507D63">
      <w:pPr>
        <w:autoSpaceDE w:val="0"/>
        <w:jc w:val="right"/>
        <w:rPr>
          <w:rFonts w:eastAsia="Arial"/>
          <w:smallCaps w:val="0"/>
        </w:rPr>
      </w:pPr>
    </w:p>
    <w:p w:rsidR="00507D63" w:rsidRPr="00507D63" w:rsidRDefault="00507D63" w:rsidP="00507D63">
      <w:pPr>
        <w:autoSpaceDE w:val="0"/>
        <w:jc w:val="right"/>
        <w:rPr>
          <w:rFonts w:eastAsia="Arial"/>
          <w:smallCaps w:val="0"/>
        </w:rPr>
      </w:pPr>
      <w:r w:rsidRPr="00507D63">
        <w:rPr>
          <w:rFonts w:eastAsia="Arial"/>
          <w:smallCaps w:val="0"/>
        </w:rPr>
        <w:t>Приложение № 4</w:t>
      </w:r>
    </w:p>
    <w:p w:rsidR="00507D63" w:rsidRPr="00507D63" w:rsidRDefault="00507D63" w:rsidP="00507D63">
      <w:pPr>
        <w:autoSpaceDE w:val="0"/>
        <w:jc w:val="right"/>
        <w:rPr>
          <w:rFonts w:eastAsia="Arial"/>
          <w:smallCaps w:val="0"/>
        </w:rPr>
      </w:pPr>
      <w:r w:rsidRPr="00507D63">
        <w:rPr>
          <w:rFonts w:eastAsia="Arial"/>
          <w:smallCaps w:val="0"/>
        </w:rPr>
        <w:t>к положению об оплате труда</w:t>
      </w:r>
    </w:p>
    <w:p w:rsidR="00507D63" w:rsidRPr="00507D63" w:rsidRDefault="00507D63" w:rsidP="00507D63">
      <w:pPr>
        <w:autoSpaceDE w:val="0"/>
        <w:jc w:val="right"/>
        <w:rPr>
          <w:rFonts w:eastAsia="Arial"/>
          <w:smallCaps w:val="0"/>
        </w:rPr>
      </w:pPr>
      <w:r w:rsidRPr="00507D63">
        <w:rPr>
          <w:rFonts w:eastAsia="Arial"/>
          <w:smallCaps w:val="0"/>
        </w:rPr>
        <w:t>муниципального бюджетного</w:t>
      </w:r>
    </w:p>
    <w:p w:rsidR="00507D63" w:rsidRPr="00507D63" w:rsidRDefault="00507D63" w:rsidP="00507D63">
      <w:pPr>
        <w:autoSpaceDE w:val="0"/>
        <w:jc w:val="right"/>
        <w:rPr>
          <w:rFonts w:eastAsia="Arial"/>
          <w:smallCaps w:val="0"/>
        </w:rPr>
      </w:pPr>
      <w:r w:rsidRPr="00507D63">
        <w:rPr>
          <w:rFonts w:eastAsia="Arial"/>
          <w:smallCaps w:val="0"/>
        </w:rPr>
        <w:t xml:space="preserve"> общеобразовательного учреждения</w:t>
      </w:r>
    </w:p>
    <w:p w:rsidR="00507D63" w:rsidRPr="00507D63" w:rsidRDefault="00507D63" w:rsidP="00507D63">
      <w:pPr>
        <w:autoSpaceDE w:val="0"/>
        <w:jc w:val="right"/>
        <w:rPr>
          <w:rFonts w:eastAsia="Arial"/>
          <w:smallCaps w:val="0"/>
        </w:rPr>
      </w:pPr>
      <w:r w:rsidRPr="00507D63">
        <w:rPr>
          <w:rFonts w:eastAsia="Arial"/>
          <w:smallCaps w:val="0"/>
        </w:rPr>
        <w:t xml:space="preserve"> «Высокогорская средняя</w:t>
      </w:r>
    </w:p>
    <w:p w:rsidR="00507D63" w:rsidRPr="00507D63" w:rsidRDefault="00507D63" w:rsidP="00507D63">
      <w:pPr>
        <w:autoSpaceDE w:val="0"/>
        <w:jc w:val="right"/>
        <w:rPr>
          <w:rFonts w:eastAsia="Arial"/>
          <w:b/>
          <w:smallCaps w:val="0"/>
        </w:rPr>
      </w:pPr>
      <w:r w:rsidRPr="00507D63">
        <w:rPr>
          <w:rFonts w:eastAsia="Arial"/>
          <w:smallCaps w:val="0"/>
        </w:rPr>
        <w:t xml:space="preserve"> общеобразовательная школа № 7»</w:t>
      </w:r>
      <w:r w:rsidRPr="00507D63">
        <w:rPr>
          <w:rFonts w:eastAsia="Arial"/>
          <w:b/>
          <w:smallCaps w:val="0"/>
        </w:rPr>
        <w:t xml:space="preserve"> </w:t>
      </w:r>
    </w:p>
    <w:p w:rsidR="00507D63" w:rsidRPr="00507D63" w:rsidRDefault="00507D63" w:rsidP="00507D63">
      <w:pPr>
        <w:jc w:val="center"/>
        <w:rPr>
          <w:b/>
          <w:smallCaps w:val="0"/>
        </w:rPr>
      </w:pPr>
    </w:p>
    <w:p w:rsidR="00FD4977" w:rsidRDefault="00FD4977" w:rsidP="00507D63">
      <w:pPr>
        <w:jc w:val="center"/>
        <w:rPr>
          <w:b/>
          <w:smallCaps w:val="0"/>
        </w:rPr>
      </w:pPr>
    </w:p>
    <w:p w:rsidR="00507D63" w:rsidRDefault="00507D63" w:rsidP="00507D63">
      <w:pPr>
        <w:jc w:val="center"/>
        <w:rPr>
          <w:b/>
          <w:smallCaps w:val="0"/>
        </w:rPr>
      </w:pPr>
      <w:r w:rsidRPr="00507D63">
        <w:rPr>
          <w:b/>
          <w:smallCaps w:val="0"/>
        </w:rPr>
        <w:t>Размер персональных выплат работникам Учреждения</w:t>
      </w:r>
    </w:p>
    <w:p w:rsidR="00FD4977" w:rsidRPr="00507D63" w:rsidRDefault="00FD4977" w:rsidP="00507D63">
      <w:pPr>
        <w:jc w:val="center"/>
        <w:rPr>
          <w:b/>
          <w:smallCaps w:val="0"/>
        </w:rPr>
      </w:pPr>
    </w:p>
    <w:p w:rsidR="00507D63" w:rsidRPr="00507D63" w:rsidRDefault="00507D63" w:rsidP="00507D63">
      <w:pPr>
        <w:jc w:val="center"/>
        <w:rPr>
          <w:b/>
          <w:smallCaps w:val="0"/>
        </w:rPr>
      </w:pPr>
    </w:p>
    <w:tbl>
      <w:tblPr>
        <w:tblW w:w="10075" w:type="dxa"/>
        <w:tblInd w:w="-34" w:type="dxa"/>
        <w:tblLayout w:type="fixed"/>
        <w:tblLook w:val="0000"/>
      </w:tblPr>
      <w:tblGrid>
        <w:gridCol w:w="554"/>
        <w:gridCol w:w="14"/>
        <w:gridCol w:w="7512"/>
        <w:gridCol w:w="65"/>
        <w:gridCol w:w="1920"/>
        <w:gridCol w:w="10"/>
      </w:tblGrid>
      <w:tr w:rsidR="00507D63" w:rsidRPr="00507D63" w:rsidTr="00FB4EDD">
        <w:trPr>
          <w:trHeight w:val="5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63" w:rsidRPr="00507D63" w:rsidRDefault="00507D63" w:rsidP="00507D63">
            <w:pPr>
              <w:snapToGrid w:val="0"/>
              <w:ind w:firstLine="17"/>
              <w:jc w:val="both"/>
              <w:rPr>
                <w:i/>
                <w:smallCaps w:val="0"/>
              </w:rPr>
            </w:pPr>
            <w:r w:rsidRPr="00507D63">
              <w:rPr>
                <w:i/>
                <w:smallCaps w:val="0"/>
              </w:rPr>
              <w:t xml:space="preserve">№ </w:t>
            </w:r>
            <w:proofErr w:type="gramStart"/>
            <w:r w:rsidRPr="00507D63">
              <w:rPr>
                <w:i/>
                <w:smallCaps w:val="0"/>
              </w:rPr>
              <w:t>п</w:t>
            </w:r>
            <w:proofErr w:type="gramEnd"/>
            <w:r w:rsidRPr="00507D63">
              <w:rPr>
                <w:i/>
                <w:smallCaps w:val="0"/>
              </w:rPr>
              <w:t>/п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63" w:rsidRPr="00507D63" w:rsidRDefault="00507D63" w:rsidP="00507D63">
            <w:pPr>
              <w:snapToGrid w:val="0"/>
              <w:ind w:firstLine="17"/>
              <w:jc w:val="both"/>
              <w:rPr>
                <w:i/>
                <w:smallCaps w:val="0"/>
              </w:rPr>
            </w:pPr>
            <w:r w:rsidRPr="00507D63">
              <w:rPr>
                <w:i/>
                <w:smallCaps w:val="0"/>
              </w:rPr>
              <w:t>Виды и условия персональных выплат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63" w:rsidRPr="00507D63" w:rsidRDefault="00507D63" w:rsidP="00507D63">
            <w:pPr>
              <w:snapToGrid w:val="0"/>
              <w:ind w:firstLine="17"/>
              <w:rPr>
                <w:i/>
                <w:smallCaps w:val="0"/>
              </w:rPr>
            </w:pPr>
            <w:r w:rsidRPr="00507D63">
              <w:rPr>
                <w:i/>
                <w:smallCaps w:val="0"/>
              </w:rPr>
              <w:t xml:space="preserve">Размер к окладу (должностному окладу), ставке заработной платы &lt;*&gt; </w:t>
            </w:r>
          </w:p>
        </w:tc>
      </w:tr>
      <w:tr w:rsidR="00507D63" w:rsidRPr="0033688C" w:rsidTr="00B5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0" w:type="dxa"/>
          <w:trHeight w:val="600"/>
        </w:trPr>
        <w:tc>
          <w:tcPr>
            <w:tcW w:w="568" w:type="dxa"/>
            <w:gridSpan w:val="2"/>
          </w:tcPr>
          <w:p w:rsidR="00507D63" w:rsidRPr="00507D63" w:rsidRDefault="00FB4EDD" w:rsidP="009B19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mallCaps w:val="0"/>
                <w:lang w:eastAsia="en-US"/>
              </w:rPr>
            </w:pPr>
            <w:r>
              <w:rPr>
                <w:rFonts w:eastAsiaTheme="minorHAnsi"/>
                <w:smallCaps w:val="0"/>
                <w:lang w:eastAsia="en-US"/>
              </w:rPr>
              <w:t>8</w:t>
            </w:r>
          </w:p>
        </w:tc>
        <w:tc>
          <w:tcPr>
            <w:tcW w:w="7512" w:type="dxa"/>
          </w:tcPr>
          <w:p w:rsidR="00B540FD" w:rsidRDefault="00B540FD" w:rsidP="009B19CB">
            <w:pPr>
              <w:suppressAutoHyphens w:val="0"/>
              <w:autoSpaceDE w:val="0"/>
              <w:autoSpaceDN w:val="0"/>
              <w:adjustRightInd w:val="0"/>
              <w:rPr>
                <w:smallCaps w:val="0"/>
              </w:rPr>
            </w:pPr>
            <w:proofErr w:type="gramStart"/>
            <w:r>
              <w:rPr>
                <w:smallCaps w:val="0"/>
              </w:rPr>
              <w:t xml:space="preserve">Водителям автобусов, осуществляющим перевозку обучающихся </w:t>
            </w:r>
            <w:proofErr w:type="gramEnd"/>
          </w:p>
          <w:p w:rsidR="00B540FD" w:rsidRPr="00507D63" w:rsidRDefault="00B540FD" w:rsidP="009B19CB">
            <w:pPr>
              <w:autoSpaceDE w:val="0"/>
              <w:autoSpaceDN w:val="0"/>
              <w:adjustRightInd w:val="0"/>
              <w:rPr>
                <w:rFonts w:eastAsiaTheme="minorHAnsi"/>
                <w:smallCaps w:val="0"/>
                <w:lang w:eastAsia="en-US"/>
              </w:rPr>
            </w:pPr>
            <w:r>
              <w:rPr>
                <w:smallCaps w:val="0"/>
              </w:rPr>
              <w:t>&lt;*******</w:t>
            </w:r>
            <w:r w:rsidR="000E7475" w:rsidRPr="0033688C">
              <w:rPr>
                <w:smallCaps w:val="0"/>
              </w:rPr>
              <w:t>&gt;</w:t>
            </w:r>
          </w:p>
        </w:tc>
        <w:tc>
          <w:tcPr>
            <w:tcW w:w="1985" w:type="dxa"/>
            <w:gridSpan w:val="2"/>
          </w:tcPr>
          <w:p w:rsidR="00507D63" w:rsidRPr="00507D63" w:rsidRDefault="00FB4EDD" w:rsidP="00B540F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mallCaps w:val="0"/>
                <w:lang w:eastAsia="en-US"/>
              </w:rPr>
            </w:pPr>
            <w:r>
              <w:rPr>
                <w:rFonts w:eastAsiaTheme="minorHAnsi"/>
                <w:smallCaps w:val="0"/>
                <w:lang w:eastAsia="en-US"/>
              </w:rPr>
              <w:t xml:space="preserve">    </w:t>
            </w:r>
          </w:p>
        </w:tc>
      </w:tr>
      <w:tr w:rsidR="00B540FD" w:rsidRPr="0033688C" w:rsidTr="00B5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0" w:type="dxa"/>
          <w:trHeight w:val="405"/>
        </w:trPr>
        <w:tc>
          <w:tcPr>
            <w:tcW w:w="568" w:type="dxa"/>
            <w:gridSpan w:val="2"/>
          </w:tcPr>
          <w:p w:rsidR="00B540FD" w:rsidRDefault="00B540FD" w:rsidP="009B1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mallCaps w:val="0"/>
                <w:lang w:eastAsia="en-US"/>
              </w:rPr>
            </w:pPr>
            <w:r>
              <w:rPr>
                <w:rFonts w:eastAsiaTheme="minorHAnsi"/>
                <w:smallCaps w:val="0"/>
                <w:lang w:eastAsia="en-US"/>
              </w:rPr>
              <w:t>8.1</w:t>
            </w:r>
          </w:p>
        </w:tc>
        <w:tc>
          <w:tcPr>
            <w:tcW w:w="7512" w:type="dxa"/>
          </w:tcPr>
          <w:p w:rsidR="00B540FD" w:rsidRDefault="00B540FD" w:rsidP="009B19CB">
            <w:pPr>
              <w:autoSpaceDE w:val="0"/>
              <w:autoSpaceDN w:val="0"/>
              <w:adjustRightInd w:val="0"/>
              <w:rPr>
                <w:smallCaps w:val="0"/>
              </w:rPr>
            </w:pPr>
            <w:r>
              <w:rPr>
                <w:smallCaps w:val="0"/>
              </w:rPr>
              <w:t>По основному месту работы</w:t>
            </w:r>
          </w:p>
        </w:tc>
        <w:tc>
          <w:tcPr>
            <w:tcW w:w="1985" w:type="dxa"/>
            <w:gridSpan w:val="2"/>
          </w:tcPr>
          <w:p w:rsidR="00B540FD" w:rsidRDefault="00B540FD" w:rsidP="00B540FD">
            <w:pPr>
              <w:autoSpaceDE w:val="0"/>
              <w:autoSpaceDN w:val="0"/>
              <w:adjustRightInd w:val="0"/>
              <w:rPr>
                <w:rFonts w:eastAsiaTheme="minorHAnsi"/>
                <w:smallCaps w:val="0"/>
                <w:lang w:eastAsia="en-US"/>
              </w:rPr>
            </w:pPr>
            <w:r>
              <w:rPr>
                <w:rFonts w:eastAsiaTheme="minorHAnsi"/>
                <w:smallCaps w:val="0"/>
                <w:lang w:eastAsia="en-US"/>
              </w:rPr>
              <w:t>5666,0 рулей</w:t>
            </w:r>
          </w:p>
        </w:tc>
      </w:tr>
      <w:tr w:rsidR="00B540FD" w:rsidRPr="0033688C" w:rsidTr="00FB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0" w:type="dxa"/>
          <w:trHeight w:val="465"/>
        </w:trPr>
        <w:tc>
          <w:tcPr>
            <w:tcW w:w="568" w:type="dxa"/>
            <w:gridSpan w:val="2"/>
          </w:tcPr>
          <w:p w:rsidR="00B540FD" w:rsidRDefault="00B540FD" w:rsidP="009B1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mallCaps w:val="0"/>
                <w:lang w:eastAsia="en-US"/>
              </w:rPr>
            </w:pPr>
            <w:r>
              <w:rPr>
                <w:rFonts w:eastAsiaTheme="minorHAnsi"/>
                <w:smallCaps w:val="0"/>
                <w:lang w:eastAsia="en-US"/>
              </w:rPr>
              <w:t>8.2</w:t>
            </w:r>
          </w:p>
        </w:tc>
        <w:tc>
          <w:tcPr>
            <w:tcW w:w="7512" w:type="dxa"/>
          </w:tcPr>
          <w:p w:rsidR="00B540FD" w:rsidRDefault="00B540FD" w:rsidP="009B19CB">
            <w:pPr>
              <w:autoSpaceDE w:val="0"/>
              <w:autoSpaceDN w:val="0"/>
              <w:adjustRightInd w:val="0"/>
              <w:rPr>
                <w:smallCaps w:val="0"/>
              </w:rPr>
            </w:pPr>
            <w:r>
              <w:rPr>
                <w:smallCaps w:val="0"/>
              </w:rPr>
              <w:t>По внутреннему и внешнему совместительству</w:t>
            </w:r>
          </w:p>
        </w:tc>
        <w:tc>
          <w:tcPr>
            <w:tcW w:w="1985" w:type="dxa"/>
            <w:gridSpan w:val="2"/>
          </w:tcPr>
          <w:p w:rsidR="00B540FD" w:rsidRDefault="00B540FD" w:rsidP="00B540FD">
            <w:pPr>
              <w:autoSpaceDE w:val="0"/>
              <w:autoSpaceDN w:val="0"/>
              <w:adjustRightInd w:val="0"/>
              <w:rPr>
                <w:rFonts w:eastAsiaTheme="minorHAnsi"/>
                <w:smallCaps w:val="0"/>
                <w:lang w:eastAsia="en-US"/>
              </w:rPr>
            </w:pPr>
            <w:r>
              <w:rPr>
                <w:rFonts w:eastAsiaTheme="minorHAnsi"/>
                <w:smallCaps w:val="0"/>
                <w:lang w:eastAsia="en-US"/>
              </w:rPr>
              <w:t>5066,0 рублей</w:t>
            </w:r>
          </w:p>
        </w:tc>
      </w:tr>
    </w:tbl>
    <w:p w:rsidR="00FD4977" w:rsidRDefault="00FD4977" w:rsidP="0033688C">
      <w:pPr>
        <w:rPr>
          <w:smallCaps w:val="0"/>
        </w:rPr>
      </w:pPr>
    </w:p>
    <w:p w:rsidR="00FD4977" w:rsidRDefault="00FD4977" w:rsidP="0033688C">
      <w:pPr>
        <w:rPr>
          <w:smallCaps w:val="0"/>
        </w:rPr>
      </w:pPr>
    </w:p>
    <w:p w:rsidR="00FD4977" w:rsidRDefault="00FD4977" w:rsidP="0033688C">
      <w:pPr>
        <w:rPr>
          <w:smallCaps w:val="0"/>
        </w:rPr>
      </w:pPr>
    </w:p>
    <w:p w:rsidR="00FD4977" w:rsidRDefault="00FD4977" w:rsidP="0033688C">
      <w:pPr>
        <w:rPr>
          <w:smallCaps w:val="0"/>
        </w:rPr>
      </w:pPr>
    </w:p>
    <w:p w:rsidR="00FD4977" w:rsidRDefault="00FD4977" w:rsidP="0033688C">
      <w:pPr>
        <w:rPr>
          <w:smallCaps w:val="0"/>
        </w:rPr>
      </w:pPr>
    </w:p>
    <w:p w:rsidR="0033688C" w:rsidRPr="0033688C" w:rsidRDefault="0033688C" w:rsidP="0033688C">
      <w:pPr>
        <w:rPr>
          <w:smallCaps w:val="0"/>
        </w:rPr>
      </w:pPr>
      <w:r w:rsidRPr="0033688C">
        <w:rPr>
          <w:smallCaps w:val="0"/>
        </w:rPr>
        <w:lastRenderedPageBreak/>
        <w:t>--------------------------------</w:t>
      </w:r>
    </w:p>
    <w:p w:rsidR="00B540FD" w:rsidRDefault="00B540FD" w:rsidP="0033688C">
      <w:pPr>
        <w:suppressAutoHyphens w:val="0"/>
        <w:jc w:val="both"/>
        <w:rPr>
          <w:smallCaps w:val="0"/>
          <w:lang w:eastAsia="ru-RU"/>
        </w:rPr>
      </w:pPr>
      <w:bookmarkStart w:id="0" w:name="P105"/>
      <w:bookmarkEnd w:id="0"/>
      <w:r>
        <w:rPr>
          <w:smallCaps w:val="0"/>
        </w:rPr>
        <w:t>&lt;*******</w:t>
      </w:r>
      <w:r w:rsidR="0033688C" w:rsidRPr="0033688C">
        <w:rPr>
          <w:smallCaps w:val="0"/>
        </w:rPr>
        <w:t>&gt;</w:t>
      </w:r>
      <w:r w:rsidR="000E7475">
        <w:rPr>
          <w:smallCaps w:val="0"/>
          <w:lang w:eastAsia="ru-RU"/>
        </w:rPr>
        <w:t xml:space="preserve"> Выплата</w:t>
      </w:r>
      <w:r>
        <w:rPr>
          <w:smallCaps w:val="0"/>
          <w:lang w:eastAsia="ru-RU"/>
        </w:rPr>
        <w:t xml:space="preserve">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времени. В пределах выделенных бюджетных ассигнаций и при наличии экономии сумма выплаты может быть изменена</w:t>
      </w:r>
      <w:r w:rsidR="00FD4977">
        <w:rPr>
          <w:smallCaps w:val="0"/>
          <w:lang w:eastAsia="ru-RU"/>
        </w:rPr>
        <w:t xml:space="preserve">, для достижения целевого показателя средней заработной платы по данной категории работников. 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  </w:t>
      </w:r>
      <w:r>
        <w:rPr>
          <w:smallCaps w:val="0"/>
          <w:lang w:eastAsia="ru-RU"/>
        </w:rPr>
        <w:t xml:space="preserve"> </w:t>
      </w:r>
      <w:r w:rsidR="000E7475">
        <w:rPr>
          <w:smallCaps w:val="0"/>
          <w:lang w:eastAsia="ru-RU"/>
        </w:rPr>
        <w:t xml:space="preserve"> </w:t>
      </w:r>
    </w:p>
    <w:p w:rsidR="00B540FD" w:rsidRDefault="00B540FD" w:rsidP="0033688C">
      <w:pPr>
        <w:suppressAutoHyphens w:val="0"/>
        <w:jc w:val="both"/>
        <w:rPr>
          <w:smallCaps w:val="0"/>
          <w:lang w:eastAsia="ru-RU"/>
        </w:rPr>
      </w:pPr>
    </w:p>
    <w:p w:rsidR="00B1550F" w:rsidRPr="003B1B6D" w:rsidRDefault="00D719F5" w:rsidP="003B1B6D">
      <w:pPr>
        <w:pStyle w:val="db9fe9049761426654245bb2dd862eecmsonormal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421DA2">
        <w:rPr>
          <w:rFonts w:eastAsia="Calibri"/>
          <w:sz w:val="28"/>
          <w:szCs w:val="28"/>
          <w:lang w:eastAsia="en-US"/>
        </w:rPr>
        <w:t xml:space="preserve">. </w:t>
      </w:r>
      <w:r w:rsidR="00421DA2" w:rsidRPr="00B1550F">
        <w:rPr>
          <w:rFonts w:eastAsia="Calibri"/>
          <w:sz w:val="28"/>
          <w:szCs w:val="28"/>
          <w:lang w:eastAsia="en-US"/>
        </w:rPr>
        <w:t xml:space="preserve">Настоящие </w:t>
      </w:r>
      <w:r w:rsidR="00507D63">
        <w:rPr>
          <w:rFonts w:eastAsia="Calibri"/>
          <w:sz w:val="28"/>
          <w:szCs w:val="28"/>
          <w:lang w:eastAsia="en-US"/>
        </w:rPr>
        <w:t xml:space="preserve">изменения </w:t>
      </w:r>
      <w:r w:rsidR="00421DA2" w:rsidRPr="00B1550F">
        <w:rPr>
          <w:rFonts w:eastAsia="Calibri"/>
          <w:sz w:val="28"/>
          <w:szCs w:val="28"/>
          <w:lang w:eastAsia="en-US"/>
        </w:rPr>
        <w:t>к Положению об оплате труда работников муниципального бюджетного об</w:t>
      </w:r>
      <w:r w:rsidR="00421DA2">
        <w:rPr>
          <w:rFonts w:eastAsia="Calibri"/>
          <w:sz w:val="28"/>
          <w:szCs w:val="28"/>
          <w:lang w:eastAsia="en-US"/>
        </w:rPr>
        <w:t>щеобразовательного учреждения «</w:t>
      </w:r>
      <w:r w:rsidR="00421DA2" w:rsidRPr="00B1550F">
        <w:rPr>
          <w:rFonts w:eastAsia="Calibri"/>
          <w:sz w:val="28"/>
          <w:szCs w:val="28"/>
          <w:lang w:eastAsia="en-US"/>
        </w:rPr>
        <w:t>Высокогорская  средняя  общеобразовательн</w:t>
      </w:r>
      <w:r w:rsidR="00421DA2">
        <w:rPr>
          <w:rFonts w:eastAsia="Calibri"/>
          <w:sz w:val="28"/>
          <w:szCs w:val="28"/>
          <w:lang w:eastAsia="en-US"/>
        </w:rPr>
        <w:t xml:space="preserve">ая школа № </w:t>
      </w:r>
      <w:r w:rsidR="00421DA2" w:rsidRPr="00B1550F">
        <w:rPr>
          <w:rFonts w:eastAsia="Calibri"/>
          <w:sz w:val="28"/>
          <w:szCs w:val="28"/>
          <w:lang w:eastAsia="en-US"/>
        </w:rPr>
        <w:t xml:space="preserve">7»  вступает в силу со дня подписания настоящего дополнения и соглашения и применяется к </w:t>
      </w:r>
      <w:proofErr w:type="gramStart"/>
      <w:r w:rsidR="00421DA2" w:rsidRPr="00B1550F">
        <w:rPr>
          <w:rFonts w:eastAsia="Calibri"/>
          <w:sz w:val="28"/>
          <w:szCs w:val="28"/>
          <w:lang w:eastAsia="en-US"/>
        </w:rPr>
        <w:t>правоот</w:t>
      </w:r>
      <w:r w:rsidR="00421DA2">
        <w:rPr>
          <w:rFonts w:eastAsia="Calibri"/>
          <w:sz w:val="28"/>
          <w:szCs w:val="28"/>
          <w:lang w:eastAsia="en-US"/>
        </w:rPr>
        <w:t xml:space="preserve">ношениям, </w:t>
      </w:r>
      <w:r w:rsidR="00C02492">
        <w:rPr>
          <w:rFonts w:eastAsia="Calibri"/>
          <w:sz w:val="28"/>
          <w:szCs w:val="28"/>
          <w:lang w:eastAsia="en-US"/>
        </w:rPr>
        <w:t xml:space="preserve"> </w:t>
      </w:r>
      <w:r w:rsidR="00421DA2">
        <w:rPr>
          <w:rFonts w:eastAsia="Calibri"/>
          <w:sz w:val="28"/>
          <w:szCs w:val="28"/>
          <w:lang w:eastAsia="en-US"/>
        </w:rPr>
        <w:t xml:space="preserve">возникшим с  </w:t>
      </w:r>
      <w:r w:rsidR="00D167F2">
        <w:rPr>
          <w:rFonts w:eastAsia="Calibri"/>
          <w:smallCaps/>
          <w:sz w:val="28"/>
          <w:szCs w:val="28"/>
          <w:lang w:eastAsia="en-US"/>
        </w:rPr>
        <w:t>01.11</w:t>
      </w:r>
      <w:bookmarkStart w:id="1" w:name="_GoBack"/>
      <w:bookmarkEnd w:id="1"/>
      <w:r w:rsidR="00421DA2">
        <w:rPr>
          <w:rFonts w:eastAsia="Calibri"/>
          <w:smallCaps/>
          <w:sz w:val="28"/>
          <w:szCs w:val="28"/>
          <w:lang w:eastAsia="en-US"/>
        </w:rPr>
        <w:t>.2024</w:t>
      </w:r>
      <w:r w:rsidR="003B1B6D">
        <w:rPr>
          <w:rFonts w:eastAsia="Calibri"/>
          <w:sz w:val="28"/>
          <w:szCs w:val="28"/>
          <w:lang w:eastAsia="en-US"/>
        </w:rPr>
        <w:t xml:space="preserve"> года</w:t>
      </w:r>
      <w:r w:rsidR="000E7475">
        <w:rPr>
          <w:rFonts w:eastAsia="Calibri"/>
          <w:sz w:val="28"/>
          <w:szCs w:val="28"/>
          <w:lang w:eastAsia="en-US"/>
        </w:rPr>
        <w:t xml:space="preserve"> и подлежит</w:t>
      </w:r>
      <w:proofErr w:type="gramEnd"/>
      <w:r w:rsidR="000E7475">
        <w:rPr>
          <w:rFonts w:eastAsia="Calibri"/>
          <w:sz w:val="28"/>
          <w:szCs w:val="28"/>
          <w:lang w:eastAsia="en-US"/>
        </w:rPr>
        <w:t xml:space="preserve"> размещению на официальном информационном Интернет – сайте МБОУ Высокогорской СОШ № 7</w:t>
      </w:r>
      <w:r w:rsidR="00C02492">
        <w:rPr>
          <w:color w:val="000000"/>
          <w:sz w:val="28"/>
          <w:szCs w:val="28"/>
        </w:rPr>
        <w:t>.</w:t>
      </w:r>
    </w:p>
    <w:p w:rsidR="00B1550F" w:rsidRPr="00B1550F" w:rsidRDefault="00B1550F" w:rsidP="00B1550F">
      <w:pPr>
        <w:tabs>
          <w:tab w:val="left" w:pos="426"/>
        </w:tabs>
        <w:autoSpaceDE w:val="0"/>
        <w:spacing w:line="276" w:lineRule="auto"/>
        <w:rPr>
          <w:rFonts w:eastAsia="Arial"/>
          <w:smallCaps w:val="0"/>
        </w:rPr>
      </w:pPr>
    </w:p>
    <w:p w:rsidR="00B1550F" w:rsidRPr="00B1550F" w:rsidRDefault="00B1550F" w:rsidP="00B1550F">
      <w:pPr>
        <w:tabs>
          <w:tab w:val="left" w:pos="426"/>
        </w:tabs>
        <w:autoSpaceDE w:val="0"/>
        <w:spacing w:line="276" w:lineRule="auto"/>
        <w:jc w:val="right"/>
        <w:rPr>
          <w:rFonts w:eastAsia="Arial"/>
          <w:smallCaps w:val="0"/>
        </w:rPr>
      </w:pPr>
    </w:p>
    <w:p w:rsidR="00B1550F" w:rsidRDefault="00B1550F" w:rsidP="00C02492">
      <w:pPr>
        <w:autoSpaceDE w:val="0"/>
        <w:jc w:val="center"/>
        <w:rPr>
          <w:rFonts w:eastAsia="Arial"/>
          <w:smallCaps w:val="0"/>
        </w:rPr>
      </w:pPr>
    </w:p>
    <w:sectPr w:rsidR="00B1550F" w:rsidSect="0004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FDF09F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CF0C5A"/>
    <w:multiLevelType w:val="hybridMultilevel"/>
    <w:tmpl w:val="602049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9B64AC7"/>
    <w:multiLevelType w:val="multilevel"/>
    <w:tmpl w:val="5F9E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FB57BC"/>
    <w:multiLevelType w:val="hybridMultilevel"/>
    <w:tmpl w:val="0906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6AD5"/>
    <w:multiLevelType w:val="hybridMultilevel"/>
    <w:tmpl w:val="6B6ECA1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17914872"/>
    <w:multiLevelType w:val="hybridMultilevel"/>
    <w:tmpl w:val="F3EA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6A85"/>
    <w:multiLevelType w:val="hybridMultilevel"/>
    <w:tmpl w:val="5BC8849E"/>
    <w:lvl w:ilvl="0" w:tplc="00000003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81EDE"/>
    <w:multiLevelType w:val="hybridMultilevel"/>
    <w:tmpl w:val="387689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3819E5"/>
    <w:multiLevelType w:val="hybridMultilevel"/>
    <w:tmpl w:val="32DC982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955658B"/>
    <w:multiLevelType w:val="hybridMultilevel"/>
    <w:tmpl w:val="EDA2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A3C27"/>
    <w:multiLevelType w:val="hybridMultilevel"/>
    <w:tmpl w:val="864A4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C90528"/>
    <w:multiLevelType w:val="hybridMultilevel"/>
    <w:tmpl w:val="F1D08084"/>
    <w:lvl w:ilvl="0" w:tplc="111A933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3812"/>
    <w:multiLevelType w:val="hybridMultilevel"/>
    <w:tmpl w:val="75F812A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8E6480"/>
    <w:multiLevelType w:val="hybridMultilevel"/>
    <w:tmpl w:val="972E583A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7">
    <w:nsid w:val="3547171F"/>
    <w:multiLevelType w:val="multilevel"/>
    <w:tmpl w:val="259A0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96804C4"/>
    <w:multiLevelType w:val="hybridMultilevel"/>
    <w:tmpl w:val="18A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43571"/>
    <w:multiLevelType w:val="hybridMultilevel"/>
    <w:tmpl w:val="51C4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0679C"/>
    <w:multiLevelType w:val="hybridMultilevel"/>
    <w:tmpl w:val="BDBC900E"/>
    <w:lvl w:ilvl="0" w:tplc="455062A4">
      <w:start w:val="2018"/>
      <w:numFmt w:val="decimal"/>
      <w:lvlText w:val="%1"/>
      <w:lvlJc w:val="left"/>
      <w:pPr>
        <w:ind w:left="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AA27C66"/>
    <w:multiLevelType w:val="hybridMultilevel"/>
    <w:tmpl w:val="F4EEE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F139D8"/>
    <w:multiLevelType w:val="hybridMultilevel"/>
    <w:tmpl w:val="953A7F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B7D47"/>
    <w:multiLevelType w:val="hybridMultilevel"/>
    <w:tmpl w:val="6F76820A"/>
    <w:lvl w:ilvl="0" w:tplc="33FEFE9C">
      <w:start w:val="2024"/>
      <w:numFmt w:val="decimal"/>
      <w:lvlText w:val="%1"/>
      <w:lvlJc w:val="left"/>
      <w:pPr>
        <w:ind w:left="12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>
    <w:nsid w:val="4E53052D"/>
    <w:multiLevelType w:val="hybridMultilevel"/>
    <w:tmpl w:val="AB661A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EC35419"/>
    <w:multiLevelType w:val="hybridMultilevel"/>
    <w:tmpl w:val="25B2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E0098"/>
    <w:multiLevelType w:val="hybridMultilevel"/>
    <w:tmpl w:val="274605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7228B"/>
    <w:multiLevelType w:val="hybridMultilevel"/>
    <w:tmpl w:val="10FE5636"/>
    <w:lvl w:ilvl="0" w:tplc="1FFEC946">
      <w:start w:val="2019"/>
      <w:numFmt w:val="decimal"/>
      <w:lvlText w:val="%1"/>
      <w:lvlJc w:val="left"/>
      <w:pPr>
        <w:ind w:left="6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AAE6DFA"/>
    <w:multiLevelType w:val="hybridMultilevel"/>
    <w:tmpl w:val="88D87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4905E8"/>
    <w:multiLevelType w:val="multilevel"/>
    <w:tmpl w:val="878A27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0">
    <w:nsid w:val="709D1301"/>
    <w:multiLevelType w:val="hybridMultilevel"/>
    <w:tmpl w:val="D640D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1542F1"/>
    <w:multiLevelType w:val="hybridMultilevel"/>
    <w:tmpl w:val="18A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20108"/>
    <w:multiLevelType w:val="hybridMultilevel"/>
    <w:tmpl w:val="50FAD84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7DDE0124"/>
    <w:multiLevelType w:val="hybridMultilevel"/>
    <w:tmpl w:val="9CF0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4"/>
  </w:num>
  <w:num w:numId="8">
    <w:abstractNumId w:val="24"/>
  </w:num>
  <w:num w:numId="9">
    <w:abstractNumId w:val="10"/>
  </w:num>
  <w:num w:numId="10">
    <w:abstractNumId w:val="32"/>
  </w:num>
  <w:num w:numId="11">
    <w:abstractNumId w:val="16"/>
  </w:num>
  <w:num w:numId="12">
    <w:abstractNumId w:val="6"/>
  </w:num>
  <w:num w:numId="13">
    <w:abstractNumId w:val="7"/>
  </w:num>
  <w:num w:numId="14">
    <w:abstractNumId w:val="21"/>
  </w:num>
  <w:num w:numId="15">
    <w:abstractNumId w:val="33"/>
  </w:num>
  <w:num w:numId="16">
    <w:abstractNumId w:val="11"/>
  </w:num>
  <w:num w:numId="17">
    <w:abstractNumId w:val="28"/>
  </w:num>
  <w:num w:numId="18">
    <w:abstractNumId w:val="13"/>
  </w:num>
  <w:num w:numId="19">
    <w:abstractNumId w:val="30"/>
  </w:num>
  <w:num w:numId="20">
    <w:abstractNumId w:val="5"/>
  </w:num>
  <w:num w:numId="21">
    <w:abstractNumId w:val="29"/>
  </w:num>
  <w:num w:numId="22">
    <w:abstractNumId w:val="17"/>
  </w:num>
  <w:num w:numId="23">
    <w:abstractNumId w:val="8"/>
  </w:num>
  <w:num w:numId="24">
    <w:abstractNumId w:val="12"/>
  </w:num>
  <w:num w:numId="25">
    <w:abstractNumId w:val="26"/>
  </w:num>
  <w:num w:numId="26">
    <w:abstractNumId w:val="22"/>
  </w:num>
  <w:num w:numId="27">
    <w:abstractNumId w:val="9"/>
  </w:num>
  <w:num w:numId="28">
    <w:abstractNumId w:val="14"/>
  </w:num>
  <w:num w:numId="29">
    <w:abstractNumId w:val="20"/>
  </w:num>
  <w:num w:numId="30">
    <w:abstractNumId w:val="27"/>
  </w:num>
  <w:num w:numId="31">
    <w:abstractNumId w:val="23"/>
  </w:num>
  <w:num w:numId="32">
    <w:abstractNumId w:val="31"/>
  </w:num>
  <w:num w:numId="33">
    <w:abstractNumId w:val="1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14F"/>
    <w:rsid w:val="00006445"/>
    <w:rsid w:val="00047868"/>
    <w:rsid w:val="0005031A"/>
    <w:rsid w:val="000E7475"/>
    <w:rsid w:val="001027FD"/>
    <w:rsid w:val="002945CF"/>
    <w:rsid w:val="002B3A88"/>
    <w:rsid w:val="002E6731"/>
    <w:rsid w:val="0032750B"/>
    <w:rsid w:val="0033688C"/>
    <w:rsid w:val="0036465D"/>
    <w:rsid w:val="003B1B6D"/>
    <w:rsid w:val="00421DA2"/>
    <w:rsid w:val="00461776"/>
    <w:rsid w:val="004F7667"/>
    <w:rsid w:val="00507D63"/>
    <w:rsid w:val="005204B6"/>
    <w:rsid w:val="0052175C"/>
    <w:rsid w:val="00537557"/>
    <w:rsid w:val="005F3FC4"/>
    <w:rsid w:val="00647EBC"/>
    <w:rsid w:val="00697643"/>
    <w:rsid w:val="006B461C"/>
    <w:rsid w:val="007377E9"/>
    <w:rsid w:val="007D55DA"/>
    <w:rsid w:val="008003A3"/>
    <w:rsid w:val="008A174B"/>
    <w:rsid w:val="008C5C75"/>
    <w:rsid w:val="009270AB"/>
    <w:rsid w:val="00941EC0"/>
    <w:rsid w:val="00953F3B"/>
    <w:rsid w:val="009A3C11"/>
    <w:rsid w:val="00A25579"/>
    <w:rsid w:val="00AA19FF"/>
    <w:rsid w:val="00AA5A4A"/>
    <w:rsid w:val="00AE6A0A"/>
    <w:rsid w:val="00B076FE"/>
    <w:rsid w:val="00B13AEE"/>
    <w:rsid w:val="00B1550F"/>
    <w:rsid w:val="00B168A9"/>
    <w:rsid w:val="00B31B70"/>
    <w:rsid w:val="00B40711"/>
    <w:rsid w:val="00B540FD"/>
    <w:rsid w:val="00B83F28"/>
    <w:rsid w:val="00BF1339"/>
    <w:rsid w:val="00C02492"/>
    <w:rsid w:val="00C26855"/>
    <w:rsid w:val="00C570BF"/>
    <w:rsid w:val="00C94F72"/>
    <w:rsid w:val="00CA69E0"/>
    <w:rsid w:val="00CB0D30"/>
    <w:rsid w:val="00CD6E0F"/>
    <w:rsid w:val="00D167F2"/>
    <w:rsid w:val="00D719F5"/>
    <w:rsid w:val="00DD1E06"/>
    <w:rsid w:val="00DD20DA"/>
    <w:rsid w:val="00E12419"/>
    <w:rsid w:val="00E3136A"/>
    <w:rsid w:val="00E455D6"/>
    <w:rsid w:val="00E7673D"/>
    <w:rsid w:val="00E77A37"/>
    <w:rsid w:val="00ED42C2"/>
    <w:rsid w:val="00EF614F"/>
    <w:rsid w:val="00F512FD"/>
    <w:rsid w:val="00F909CD"/>
    <w:rsid w:val="00FB4EDD"/>
    <w:rsid w:val="00FD36D5"/>
    <w:rsid w:val="00FD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FE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55DA"/>
    <w:pPr>
      <w:tabs>
        <w:tab w:val="num" w:pos="0"/>
      </w:tabs>
      <w:suppressAutoHyphens w:val="0"/>
      <w:autoSpaceDE w:val="0"/>
      <w:ind w:left="432" w:hanging="432"/>
      <w:outlineLvl w:val="0"/>
    </w:pPr>
    <w:rPr>
      <w:rFonts w:eastAsia="Calibri"/>
      <w:smallCaps w:val="0"/>
    </w:rPr>
  </w:style>
  <w:style w:type="paragraph" w:styleId="2">
    <w:name w:val="heading 2"/>
    <w:basedOn w:val="a"/>
    <w:next w:val="a"/>
    <w:link w:val="20"/>
    <w:qFormat/>
    <w:rsid w:val="007D55DA"/>
    <w:pPr>
      <w:keepNext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Cambria" w:eastAsia="Calibri" w:hAnsi="Cambria"/>
      <w:b/>
      <w:bCs/>
      <w:i/>
      <w:iCs/>
      <w:smallCaps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7D55DA"/>
    <w:pPr>
      <w:keepNext/>
      <w:tabs>
        <w:tab w:val="num" w:pos="0"/>
      </w:tabs>
      <w:suppressAutoHyphens w:val="0"/>
      <w:spacing w:before="240" w:after="60"/>
      <w:ind w:left="720" w:hanging="720"/>
      <w:outlineLvl w:val="2"/>
    </w:pPr>
    <w:rPr>
      <w:rFonts w:ascii="Arial" w:eastAsia="Calibri" w:hAnsi="Arial" w:cs="Arial"/>
      <w:b/>
      <w:bCs/>
      <w:smallCap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7D55DA"/>
    <w:pPr>
      <w:keepNext/>
      <w:tabs>
        <w:tab w:val="num" w:pos="0"/>
      </w:tabs>
      <w:suppressAutoHyphens w:val="0"/>
      <w:spacing w:before="240" w:after="60"/>
      <w:ind w:left="864" w:hanging="864"/>
      <w:outlineLvl w:val="3"/>
    </w:pPr>
    <w:rPr>
      <w:rFonts w:ascii="Calibri" w:eastAsia="Calibri" w:hAnsi="Calibri"/>
      <w:b/>
      <w:bCs/>
      <w:smallCaps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D55D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rFonts w:ascii="Calibri" w:eastAsia="Calibri" w:hAnsi="Calibri"/>
      <w:b/>
      <w:bCs/>
      <w:i/>
      <w:iCs/>
      <w:smallCaps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D55DA"/>
    <w:pPr>
      <w:tabs>
        <w:tab w:val="num" w:pos="0"/>
      </w:tabs>
      <w:suppressAutoHyphens w:val="0"/>
      <w:spacing w:before="240" w:after="60"/>
      <w:ind w:left="1152" w:hanging="1152"/>
      <w:outlineLvl w:val="5"/>
    </w:pPr>
    <w:rPr>
      <w:rFonts w:ascii="Calibri" w:eastAsia="Calibri" w:hAnsi="Calibri"/>
      <w:b/>
      <w:bCs/>
      <w:smallCaps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D55DA"/>
    <w:pPr>
      <w:tabs>
        <w:tab w:val="num" w:pos="0"/>
      </w:tabs>
      <w:suppressAutoHyphens w:val="0"/>
      <w:spacing w:before="240" w:after="60"/>
      <w:ind w:left="1296" w:hanging="1296"/>
      <w:outlineLvl w:val="6"/>
    </w:pPr>
    <w:rPr>
      <w:rFonts w:ascii="Calibri" w:eastAsia="Calibri" w:hAnsi="Calibri"/>
      <w:smallCaps w:val="0"/>
    </w:rPr>
  </w:style>
  <w:style w:type="paragraph" w:styleId="8">
    <w:name w:val="heading 8"/>
    <w:basedOn w:val="a"/>
    <w:next w:val="a"/>
    <w:link w:val="80"/>
    <w:qFormat/>
    <w:rsid w:val="007D55DA"/>
    <w:pPr>
      <w:tabs>
        <w:tab w:val="num" w:pos="0"/>
      </w:tabs>
      <w:suppressAutoHyphens w:val="0"/>
      <w:spacing w:before="240" w:after="60"/>
      <w:ind w:left="1440" w:hanging="1440"/>
      <w:outlineLvl w:val="7"/>
    </w:pPr>
    <w:rPr>
      <w:rFonts w:ascii="Calibri" w:eastAsia="Calibri" w:hAnsi="Calibri"/>
      <w:i/>
      <w:iCs/>
      <w:smallCaps w:val="0"/>
    </w:rPr>
  </w:style>
  <w:style w:type="paragraph" w:styleId="9">
    <w:name w:val="heading 9"/>
    <w:basedOn w:val="a"/>
    <w:next w:val="a"/>
    <w:link w:val="90"/>
    <w:qFormat/>
    <w:rsid w:val="007D55DA"/>
    <w:pPr>
      <w:tabs>
        <w:tab w:val="num" w:pos="0"/>
      </w:tabs>
      <w:suppressAutoHyphens w:val="0"/>
      <w:autoSpaceDE w:val="0"/>
      <w:ind w:left="1584" w:hanging="1584"/>
      <w:outlineLvl w:val="8"/>
    </w:pPr>
    <w:rPr>
      <w:rFonts w:eastAsia="Calibri"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6FE"/>
    <w:pPr>
      <w:spacing w:before="280" w:after="119"/>
    </w:pPr>
    <w:rPr>
      <w:smallCaps w:val="0"/>
    </w:rPr>
  </w:style>
  <w:style w:type="character" w:customStyle="1" w:styleId="10">
    <w:name w:val="Заголовок 1 Знак"/>
    <w:basedOn w:val="a0"/>
    <w:link w:val="1"/>
    <w:rsid w:val="007D55D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D55D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D55D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D55D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D55D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55D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7D55D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D55D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D55DA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7D55DA"/>
  </w:style>
  <w:style w:type="paragraph" w:styleId="a4">
    <w:name w:val="Body Text"/>
    <w:basedOn w:val="a"/>
    <w:link w:val="a5"/>
    <w:rsid w:val="007D55DA"/>
    <w:pPr>
      <w:suppressAutoHyphens w:val="0"/>
    </w:pPr>
    <w:rPr>
      <w:rFonts w:eastAsia="Calibri"/>
      <w:smallCaps w:val="0"/>
      <w:sz w:val="28"/>
    </w:rPr>
  </w:style>
  <w:style w:type="character" w:customStyle="1" w:styleId="a5">
    <w:name w:val="Основной текст Знак"/>
    <w:basedOn w:val="a0"/>
    <w:link w:val="a4"/>
    <w:rsid w:val="007D55D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D55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">
    <w:name w:val="ConsPlusNonformat"/>
    <w:rsid w:val="007D55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D55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rsid w:val="007D55DA"/>
    <w:pPr>
      <w:widowControl w:val="0"/>
      <w:tabs>
        <w:tab w:val="center" w:pos="4536"/>
        <w:tab w:val="right" w:pos="9072"/>
      </w:tabs>
      <w:suppressAutoHyphens w:val="0"/>
      <w:autoSpaceDE w:val="0"/>
      <w:ind w:firstLine="720"/>
      <w:jc w:val="both"/>
    </w:pPr>
    <w:rPr>
      <w:rFonts w:ascii="Arial" w:eastAsia="Calibri" w:hAnsi="Arial" w:cs="Arial"/>
      <w:smallCaps w:val="0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D55DA"/>
    <w:rPr>
      <w:rFonts w:ascii="Arial" w:eastAsia="Calibri" w:hAnsi="Arial" w:cs="Arial"/>
      <w:sz w:val="20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7D55DA"/>
    <w:pPr>
      <w:suppressAutoHyphens w:val="0"/>
      <w:jc w:val="center"/>
    </w:pPr>
    <w:rPr>
      <w:rFonts w:eastAsia="Calibri"/>
      <w:smallCaps w:val="0"/>
      <w:sz w:val="28"/>
    </w:rPr>
  </w:style>
  <w:style w:type="character" w:customStyle="1" w:styleId="aa">
    <w:name w:val="Название Знак"/>
    <w:basedOn w:val="a0"/>
    <w:link w:val="a8"/>
    <w:rsid w:val="007D55D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Subtitle"/>
    <w:basedOn w:val="ab"/>
    <w:next w:val="a4"/>
    <w:link w:val="ac"/>
    <w:qFormat/>
    <w:rsid w:val="007D55D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9"/>
    <w:rsid w:val="007D55D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b">
    <w:name w:val="Заголовок"/>
    <w:basedOn w:val="a"/>
    <w:next w:val="a4"/>
    <w:rsid w:val="007D55DA"/>
    <w:pPr>
      <w:keepNext/>
      <w:widowControl w:val="0"/>
      <w:suppressAutoHyphens w:val="0"/>
      <w:autoSpaceDE w:val="0"/>
      <w:spacing w:before="240" w:after="120"/>
      <w:ind w:firstLine="720"/>
      <w:jc w:val="both"/>
    </w:pPr>
    <w:rPr>
      <w:rFonts w:ascii="Arial" w:eastAsia="DejaVu Sans" w:hAnsi="Arial" w:cs="DejaVu Sans"/>
      <w:smallCaps w:val="0"/>
      <w:sz w:val="28"/>
      <w:szCs w:val="28"/>
    </w:rPr>
  </w:style>
  <w:style w:type="paragraph" w:styleId="ad">
    <w:name w:val="footer"/>
    <w:basedOn w:val="a"/>
    <w:link w:val="ae"/>
    <w:uiPriority w:val="99"/>
    <w:rsid w:val="007D55DA"/>
    <w:pPr>
      <w:widowControl w:val="0"/>
      <w:tabs>
        <w:tab w:val="center" w:pos="4677"/>
        <w:tab w:val="right" w:pos="9355"/>
      </w:tabs>
      <w:suppressAutoHyphens w:val="0"/>
      <w:autoSpaceDE w:val="0"/>
      <w:ind w:firstLine="720"/>
      <w:jc w:val="both"/>
    </w:pPr>
    <w:rPr>
      <w:rFonts w:ascii="Arial" w:eastAsia="Calibri" w:hAnsi="Arial" w:cs="Arial"/>
      <w:smallCaps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7D55DA"/>
    <w:rPr>
      <w:rFonts w:ascii="Arial" w:eastAsia="Calibri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semiHidden/>
    <w:rsid w:val="007D55DA"/>
    <w:pPr>
      <w:widowControl w:val="0"/>
      <w:suppressAutoHyphens w:val="0"/>
      <w:autoSpaceDE w:val="0"/>
      <w:ind w:firstLine="720"/>
      <w:jc w:val="both"/>
    </w:pPr>
    <w:rPr>
      <w:rFonts w:ascii="Tahoma" w:eastAsia="Calibri" w:hAnsi="Tahoma" w:cs="Tahoma"/>
      <w:smallCaps w:val="0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D55DA"/>
    <w:rPr>
      <w:rFonts w:ascii="Tahoma" w:eastAsia="Calibri" w:hAnsi="Tahoma" w:cs="Tahoma"/>
      <w:sz w:val="16"/>
      <w:szCs w:val="16"/>
      <w:lang w:eastAsia="ar-SA"/>
    </w:rPr>
  </w:style>
  <w:style w:type="paragraph" w:customStyle="1" w:styleId="12">
    <w:name w:val="Абзац списка1"/>
    <w:basedOn w:val="a"/>
    <w:rsid w:val="007D55DA"/>
    <w:pPr>
      <w:suppressAutoHyphens w:val="0"/>
      <w:ind w:left="720" w:firstLine="709"/>
      <w:jc w:val="both"/>
    </w:pPr>
    <w:rPr>
      <w:rFonts w:eastAsia="Calibri"/>
      <w:smallCaps w:val="0"/>
    </w:rPr>
  </w:style>
  <w:style w:type="paragraph" w:customStyle="1" w:styleId="Default">
    <w:name w:val="Default"/>
    <w:rsid w:val="007D55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7D55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Текст1"/>
    <w:basedOn w:val="a"/>
    <w:rsid w:val="007D55DA"/>
    <w:pPr>
      <w:suppressAutoHyphens w:val="0"/>
      <w:autoSpaceDE w:val="0"/>
    </w:pPr>
    <w:rPr>
      <w:rFonts w:ascii="Courier New" w:eastAsia="Calibri" w:hAnsi="Courier New" w:cs="Courier New"/>
      <w:smallCaps w:val="0"/>
      <w:sz w:val="20"/>
      <w:szCs w:val="20"/>
    </w:rPr>
  </w:style>
  <w:style w:type="paragraph" w:styleId="af1">
    <w:name w:val="Body Text Indent"/>
    <w:basedOn w:val="a"/>
    <w:link w:val="af2"/>
    <w:rsid w:val="007D55DA"/>
    <w:pPr>
      <w:widowControl w:val="0"/>
      <w:suppressAutoHyphens w:val="0"/>
      <w:autoSpaceDE w:val="0"/>
      <w:spacing w:after="120"/>
      <w:ind w:left="283" w:firstLine="720"/>
      <w:jc w:val="both"/>
    </w:pPr>
    <w:rPr>
      <w:rFonts w:ascii="Arial" w:eastAsia="Calibri" w:hAnsi="Arial" w:cs="Arial"/>
      <w:smallCaps w:val="0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7D55D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D5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55DA"/>
    <w:rPr>
      <w:rFonts w:ascii="Courier New" w:eastAsia="Calibri" w:hAnsi="Courier New" w:cs="Courier New"/>
      <w:sz w:val="20"/>
      <w:szCs w:val="20"/>
      <w:lang w:eastAsia="ar-SA"/>
    </w:rPr>
  </w:style>
  <w:style w:type="character" w:styleId="af3">
    <w:name w:val="page number"/>
    <w:basedOn w:val="a0"/>
    <w:rsid w:val="007D55DA"/>
  </w:style>
  <w:style w:type="paragraph" w:styleId="af4">
    <w:name w:val="Plain Text"/>
    <w:basedOn w:val="a"/>
    <w:link w:val="af5"/>
    <w:rsid w:val="007D55DA"/>
    <w:pPr>
      <w:suppressAutoHyphens w:val="0"/>
      <w:autoSpaceDE w:val="0"/>
      <w:autoSpaceDN w:val="0"/>
    </w:pPr>
    <w:rPr>
      <w:rFonts w:ascii="Courier New" w:hAnsi="Courier New"/>
      <w:smallCaps w:val="0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7D55DA"/>
    <w:rPr>
      <w:rFonts w:ascii="Courier New" w:eastAsia="Times New Roman" w:hAnsi="Courier New" w:cs="Times New Roman"/>
      <w:sz w:val="20"/>
      <w:szCs w:val="20"/>
      <w:lang/>
    </w:rPr>
  </w:style>
  <w:style w:type="table" w:styleId="af6">
    <w:name w:val="Table Grid"/>
    <w:basedOn w:val="a1"/>
    <w:rsid w:val="007D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qFormat/>
    <w:rsid w:val="007D55DA"/>
    <w:rPr>
      <w:i/>
      <w:iCs/>
    </w:rPr>
  </w:style>
  <w:style w:type="paragraph" w:styleId="af8">
    <w:name w:val="List Paragraph"/>
    <w:basedOn w:val="a"/>
    <w:uiPriority w:val="34"/>
    <w:qFormat/>
    <w:rsid w:val="007D55DA"/>
    <w:pPr>
      <w:suppressAutoHyphens w:val="0"/>
      <w:ind w:left="720"/>
      <w:contextualSpacing/>
    </w:pPr>
    <w:rPr>
      <w:smallCaps w:val="0"/>
      <w:lang w:eastAsia="ru-RU"/>
    </w:rPr>
  </w:style>
  <w:style w:type="character" w:customStyle="1" w:styleId="af9">
    <w:name w:val="Основной текст_"/>
    <w:link w:val="14"/>
    <w:uiPriority w:val="99"/>
    <w:locked/>
    <w:rsid w:val="007D55DA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uiPriority w:val="99"/>
    <w:rsid w:val="007D55DA"/>
    <w:pPr>
      <w:shd w:val="clear" w:color="auto" w:fill="FFFFFF"/>
      <w:suppressAutoHyphens w:val="0"/>
      <w:spacing w:after="60" w:line="240" w:lineRule="atLeast"/>
      <w:ind w:hanging="820"/>
    </w:pPr>
    <w:rPr>
      <w:rFonts w:asciiTheme="minorHAnsi" w:eastAsiaTheme="minorHAnsi" w:hAnsiTheme="minorHAnsi" w:cstheme="minorBidi"/>
      <w:smallCaps w:val="0"/>
      <w:sz w:val="23"/>
      <w:szCs w:val="23"/>
      <w:lang w:eastAsia="en-US"/>
    </w:rPr>
  </w:style>
  <w:style w:type="character" w:customStyle="1" w:styleId="WW8Num5z2">
    <w:name w:val="WW8Num5z2"/>
    <w:rsid w:val="007D55DA"/>
    <w:rPr>
      <w:rFonts w:ascii="Wingdings" w:hAnsi="Wingdings"/>
    </w:rPr>
  </w:style>
  <w:style w:type="paragraph" w:customStyle="1" w:styleId="afa">
    <w:name w:val="Содержимое таблицы"/>
    <w:basedOn w:val="a"/>
    <w:rsid w:val="007D55DA"/>
    <w:pPr>
      <w:widowControl w:val="0"/>
      <w:suppressLineNumbers/>
    </w:pPr>
    <w:rPr>
      <w:rFonts w:eastAsia="SimSun" w:cs="Mangal"/>
      <w:smallCaps w:val="0"/>
      <w:kern w:val="1"/>
      <w:lang w:eastAsia="hi-IN" w:bidi="hi-IN"/>
    </w:rPr>
  </w:style>
  <w:style w:type="paragraph" w:customStyle="1" w:styleId="ConsPlusCell">
    <w:name w:val="ConsPlusCell"/>
    <w:rsid w:val="007D5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55DA"/>
  </w:style>
  <w:style w:type="character" w:customStyle="1" w:styleId="WW8Num1z0">
    <w:name w:val="WW8Num1z0"/>
    <w:rsid w:val="007D55DA"/>
    <w:rPr>
      <w:sz w:val="28"/>
      <w:szCs w:val="28"/>
    </w:rPr>
  </w:style>
  <w:style w:type="character" w:customStyle="1" w:styleId="WW8Num2z0">
    <w:name w:val="WW8Num2z0"/>
    <w:rsid w:val="007D55DA"/>
    <w:rPr>
      <w:sz w:val="28"/>
      <w:szCs w:val="28"/>
    </w:rPr>
  </w:style>
  <w:style w:type="character" w:customStyle="1" w:styleId="WW8Num3z0">
    <w:name w:val="WW8Num3z0"/>
    <w:rsid w:val="007D55DA"/>
    <w:rPr>
      <w:rFonts w:ascii="Times New Roman" w:hAnsi="Times New Roman"/>
      <w:sz w:val="28"/>
      <w:szCs w:val="28"/>
    </w:rPr>
  </w:style>
  <w:style w:type="character" w:customStyle="1" w:styleId="Absatz-Standardschriftart">
    <w:name w:val="Absatz-Standardschriftart"/>
    <w:rsid w:val="007D55DA"/>
  </w:style>
  <w:style w:type="character" w:customStyle="1" w:styleId="WW-Absatz-Standardschriftart">
    <w:name w:val="WW-Absatz-Standardschriftart"/>
    <w:rsid w:val="007D55DA"/>
  </w:style>
  <w:style w:type="character" w:customStyle="1" w:styleId="WW-Absatz-Standardschriftart1">
    <w:name w:val="WW-Absatz-Standardschriftart1"/>
    <w:rsid w:val="007D55DA"/>
  </w:style>
  <w:style w:type="character" w:customStyle="1" w:styleId="WW-Absatz-Standardschriftart11">
    <w:name w:val="WW-Absatz-Standardschriftart11"/>
    <w:rsid w:val="007D55DA"/>
  </w:style>
  <w:style w:type="character" w:customStyle="1" w:styleId="WW8Num1z1">
    <w:name w:val="WW8Num1z1"/>
    <w:rsid w:val="007D55DA"/>
    <w:rPr>
      <w:sz w:val="28"/>
      <w:szCs w:val="28"/>
    </w:rPr>
  </w:style>
  <w:style w:type="character" w:customStyle="1" w:styleId="WW-Absatz-Standardschriftart111">
    <w:name w:val="WW-Absatz-Standardschriftart111"/>
    <w:rsid w:val="007D55DA"/>
  </w:style>
  <w:style w:type="character" w:customStyle="1" w:styleId="WW-Absatz-Standardschriftart1111">
    <w:name w:val="WW-Absatz-Standardschriftart1111"/>
    <w:rsid w:val="007D55DA"/>
  </w:style>
  <w:style w:type="character" w:customStyle="1" w:styleId="WW-Absatz-Standardschriftart11111">
    <w:name w:val="WW-Absatz-Standardschriftart11111"/>
    <w:rsid w:val="007D55DA"/>
  </w:style>
  <w:style w:type="character" w:customStyle="1" w:styleId="WW8Num2z1">
    <w:name w:val="WW8Num2z1"/>
    <w:rsid w:val="007D55DA"/>
    <w:rPr>
      <w:sz w:val="28"/>
      <w:szCs w:val="28"/>
    </w:rPr>
  </w:style>
  <w:style w:type="character" w:customStyle="1" w:styleId="WW-Absatz-Standardschriftart111111">
    <w:name w:val="WW-Absatz-Standardschriftart111111"/>
    <w:rsid w:val="007D55DA"/>
  </w:style>
  <w:style w:type="character" w:customStyle="1" w:styleId="WW-Absatz-Standardschriftart1111111">
    <w:name w:val="WW-Absatz-Standardschriftart1111111"/>
    <w:rsid w:val="007D55DA"/>
  </w:style>
  <w:style w:type="character" w:customStyle="1" w:styleId="WW8Num3z1">
    <w:name w:val="WW8Num3z1"/>
    <w:rsid w:val="007D55DA"/>
    <w:rPr>
      <w:sz w:val="28"/>
      <w:szCs w:val="28"/>
    </w:rPr>
  </w:style>
  <w:style w:type="character" w:customStyle="1" w:styleId="WW-Absatz-Standardschriftart11111111">
    <w:name w:val="WW-Absatz-Standardschriftart11111111"/>
    <w:rsid w:val="007D55DA"/>
  </w:style>
  <w:style w:type="character" w:customStyle="1" w:styleId="WW-Absatz-Standardschriftart111111111">
    <w:name w:val="WW-Absatz-Standardschriftart111111111"/>
    <w:rsid w:val="007D55DA"/>
  </w:style>
  <w:style w:type="character" w:customStyle="1" w:styleId="WW-Absatz-Standardschriftart1111111111">
    <w:name w:val="WW-Absatz-Standardschriftart1111111111"/>
    <w:rsid w:val="007D55DA"/>
  </w:style>
  <w:style w:type="character" w:customStyle="1" w:styleId="15">
    <w:name w:val="Основной шрифт абзаца1"/>
    <w:rsid w:val="007D55DA"/>
  </w:style>
  <w:style w:type="character" w:styleId="afb">
    <w:name w:val="Hyperlink"/>
    <w:rsid w:val="007D55DA"/>
    <w:rPr>
      <w:color w:val="000080"/>
      <w:u w:val="single"/>
    </w:rPr>
  </w:style>
  <w:style w:type="character" w:customStyle="1" w:styleId="afc">
    <w:name w:val="Символ нумерации"/>
    <w:rsid w:val="007D55DA"/>
    <w:rPr>
      <w:rFonts w:ascii="Times New Roman" w:hAnsi="Times New Roman"/>
      <w:sz w:val="28"/>
      <w:szCs w:val="28"/>
    </w:rPr>
  </w:style>
  <w:style w:type="paragraph" w:styleId="afd">
    <w:name w:val="List"/>
    <w:basedOn w:val="a4"/>
    <w:rsid w:val="007D55DA"/>
    <w:pPr>
      <w:suppressAutoHyphens/>
      <w:spacing w:after="120"/>
    </w:pPr>
    <w:rPr>
      <w:rFonts w:eastAsia="Times New Roman" w:cs="Mangal"/>
      <w:sz w:val="24"/>
    </w:rPr>
  </w:style>
  <w:style w:type="paragraph" w:customStyle="1" w:styleId="16">
    <w:name w:val="Название1"/>
    <w:basedOn w:val="a"/>
    <w:rsid w:val="007D55DA"/>
    <w:pPr>
      <w:suppressLineNumbers/>
      <w:spacing w:before="120" w:after="120"/>
    </w:pPr>
    <w:rPr>
      <w:rFonts w:cs="Mangal"/>
      <w:i/>
      <w:iCs/>
      <w:smallCaps w:val="0"/>
    </w:rPr>
  </w:style>
  <w:style w:type="paragraph" w:customStyle="1" w:styleId="17">
    <w:name w:val="Указатель1"/>
    <w:basedOn w:val="a"/>
    <w:rsid w:val="007D55DA"/>
    <w:pPr>
      <w:suppressLineNumbers/>
    </w:pPr>
    <w:rPr>
      <w:rFonts w:cs="Mangal"/>
      <w:smallCaps w:val="0"/>
    </w:rPr>
  </w:style>
  <w:style w:type="paragraph" w:customStyle="1" w:styleId="afe">
    <w:name w:val="Заголовок таблицы"/>
    <w:basedOn w:val="afa"/>
    <w:rsid w:val="007D55DA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ConsPlusDocList">
    <w:name w:val="ConsPlusDocList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numbering" w:customStyle="1" w:styleId="21">
    <w:name w:val="Нет списка2"/>
    <w:next w:val="a2"/>
    <w:uiPriority w:val="99"/>
    <w:semiHidden/>
    <w:unhideWhenUsed/>
    <w:rsid w:val="007D55DA"/>
  </w:style>
  <w:style w:type="table" w:customStyle="1" w:styleId="18">
    <w:name w:val="Сетка таблицы1"/>
    <w:basedOn w:val="a1"/>
    <w:next w:val="af6"/>
    <w:uiPriority w:val="59"/>
    <w:rsid w:val="007D55DA"/>
    <w:pPr>
      <w:spacing w:after="0" w:line="240" w:lineRule="auto"/>
    </w:pPr>
    <w:rPr>
      <w:rFonts w:ascii="Times New Roman" w:eastAsia="Calibri" w:hAnsi="Times New Roman" w:cs="Times New Roman"/>
      <w:sz w:val="1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421DA2"/>
    <w:pPr>
      <w:suppressAutoHyphens w:val="0"/>
      <w:spacing w:before="100" w:beforeAutospacing="1" w:after="100" w:afterAutospacing="1"/>
    </w:pPr>
    <w:rPr>
      <w:smallCap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FE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55DA"/>
    <w:pPr>
      <w:tabs>
        <w:tab w:val="num" w:pos="0"/>
      </w:tabs>
      <w:suppressAutoHyphens w:val="0"/>
      <w:autoSpaceDE w:val="0"/>
      <w:ind w:left="432" w:hanging="432"/>
      <w:outlineLvl w:val="0"/>
    </w:pPr>
    <w:rPr>
      <w:rFonts w:eastAsia="Calibri"/>
      <w:smallCaps w:val="0"/>
    </w:rPr>
  </w:style>
  <w:style w:type="paragraph" w:styleId="2">
    <w:name w:val="heading 2"/>
    <w:basedOn w:val="a"/>
    <w:next w:val="a"/>
    <w:link w:val="20"/>
    <w:qFormat/>
    <w:rsid w:val="007D55DA"/>
    <w:pPr>
      <w:keepNext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Cambria" w:eastAsia="Calibri" w:hAnsi="Cambria"/>
      <w:b/>
      <w:bCs/>
      <w:i/>
      <w:iCs/>
      <w:smallCaps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7D55DA"/>
    <w:pPr>
      <w:keepNext/>
      <w:tabs>
        <w:tab w:val="num" w:pos="0"/>
      </w:tabs>
      <w:suppressAutoHyphens w:val="0"/>
      <w:spacing w:before="240" w:after="60"/>
      <w:ind w:left="720" w:hanging="720"/>
      <w:outlineLvl w:val="2"/>
    </w:pPr>
    <w:rPr>
      <w:rFonts w:ascii="Arial" w:eastAsia="Calibri" w:hAnsi="Arial" w:cs="Arial"/>
      <w:b/>
      <w:bCs/>
      <w:smallCap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7D55DA"/>
    <w:pPr>
      <w:keepNext/>
      <w:tabs>
        <w:tab w:val="num" w:pos="0"/>
      </w:tabs>
      <w:suppressAutoHyphens w:val="0"/>
      <w:spacing w:before="240" w:after="60"/>
      <w:ind w:left="864" w:hanging="864"/>
      <w:outlineLvl w:val="3"/>
    </w:pPr>
    <w:rPr>
      <w:rFonts w:ascii="Calibri" w:eastAsia="Calibri" w:hAnsi="Calibri"/>
      <w:b/>
      <w:bCs/>
      <w:smallCaps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D55D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rFonts w:ascii="Calibri" w:eastAsia="Calibri" w:hAnsi="Calibri"/>
      <w:b/>
      <w:bCs/>
      <w:i/>
      <w:iCs/>
      <w:smallCaps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D55DA"/>
    <w:pPr>
      <w:tabs>
        <w:tab w:val="num" w:pos="0"/>
      </w:tabs>
      <w:suppressAutoHyphens w:val="0"/>
      <w:spacing w:before="240" w:after="60"/>
      <w:ind w:left="1152" w:hanging="1152"/>
      <w:outlineLvl w:val="5"/>
    </w:pPr>
    <w:rPr>
      <w:rFonts w:ascii="Calibri" w:eastAsia="Calibri" w:hAnsi="Calibri"/>
      <w:b/>
      <w:bCs/>
      <w:smallCaps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D55DA"/>
    <w:pPr>
      <w:tabs>
        <w:tab w:val="num" w:pos="0"/>
      </w:tabs>
      <w:suppressAutoHyphens w:val="0"/>
      <w:spacing w:before="240" w:after="60"/>
      <w:ind w:left="1296" w:hanging="1296"/>
      <w:outlineLvl w:val="6"/>
    </w:pPr>
    <w:rPr>
      <w:rFonts w:ascii="Calibri" w:eastAsia="Calibri" w:hAnsi="Calibri"/>
      <w:smallCaps w:val="0"/>
    </w:rPr>
  </w:style>
  <w:style w:type="paragraph" w:styleId="8">
    <w:name w:val="heading 8"/>
    <w:basedOn w:val="a"/>
    <w:next w:val="a"/>
    <w:link w:val="80"/>
    <w:qFormat/>
    <w:rsid w:val="007D55DA"/>
    <w:pPr>
      <w:tabs>
        <w:tab w:val="num" w:pos="0"/>
      </w:tabs>
      <w:suppressAutoHyphens w:val="0"/>
      <w:spacing w:before="240" w:after="60"/>
      <w:ind w:left="1440" w:hanging="1440"/>
      <w:outlineLvl w:val="7"/>
    </w:pPr>
    <w:rPr>
      <w:rFonts w:ascii="Calibri" w:eastAsia="Calibri" w:hAnsi="Calibri"/>
      <w:i/>
      <w:iCs/>
      <w:smallCaps w:val="0"/>
    </w:rPr>
  </w:style>
  <w:style w:type="paragraph" w:styleId="9">
    <w:name w:val="heading 9"/>
    <w:basedOn w:val="a"/>
    <w:next w:val="a"/>
    <w:link w:val="90"/>
    <w:qFormat/>
    <w:rsid w:val="007D55DA"/>
    <w:pPr>
      <w:tabs>
        <w:tab w:val="num" w:pos="0"/>
      </w:tabs>
      <w:suppressAutoHyphens w:val="0"/>
      <w:autoSpaceDE w:val="0"/>
      <w:ind w:left="1584" w:hanging="1584"/>
      <w:outlineLvl w:val="8"/>
    </w:pPr>
    <w:rPr>
      <w:rFonts w:eastAsia="Calibri"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6FE"/>
    <w:pPr>
      <w:spacing w:before="280" w:after="119"/>
    </w:pPr>
    <w:rPr>
      <w:smallCaps w:val="0"/>
    </w:rPr>
  </w:style>
  <w:style w:type="character" w:customStyle="1" w:styleId="10">
    <w:name w:val="Заголовок 1 Знак"/>
    <w:basedOn w:val="a0"/>
    <w:link w:val="1"/>
    <w:rsid w:val="007D55D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D55D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D55D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D55D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D55D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55D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7D55D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D55D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D55DA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7D55DA"/>
  </w:style>
  <w:style w:type="paragraph" w:styleId="a4">
    <w:name w:val="Body Text"/>
    <w:basedOn w:val="a"/>
    <w:link w:val="a5"/>
    <w:rsid w:val="007D55DA"/>
    <w:pPr>
      <w:suppressAutoHyphens w:val="0"/>
    </w:pPr>
    <w:rPr>
      <w:rFonts w:eastAsia="Calibri"/>
      <w:smallCaps w:val="0"/>
      <w:sz w:val="28"/>
    </w:rPr>
  </w:style>
  <w:style w:type="character" w:customStyle="1" w:styleId="a5">
    <w:name w:val="Основной текст Знак"/>
    <w:basedOn w:val="a0"/>
    <w:link w:val="a4"/>
    <w:rsid w:val="007D55D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D55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">
    <w:name w:val="ConsPlusNonformat"/>
    <w:rsid w:val="007D55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D55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rsid w:val="007D55DA"/>
    <w:pPr>
      <w:widowControl w:val="0"/>
      <w:tabs>
        <w:tab w:val="center" w:pos="4536"/>
        <w:tab w:val="right" w:pos="9072"/>
      </w:tabs>
      <w:suppressAutoHyphens w:val="0"/>
      <w:autoSpaceDE w:val="0"/>
      <w:ind w:firstLine="720"/>
      <w:jc w:val="both"/>
    </w:pPr>
    <w:rPr>
      <w:rFonts w:ascii="Arial" w:eastAsia="Calibri" w:hAnsi="Arial" w:cs="Arial"/>
      <w:smallCaps w:val="0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D55DA"/>
    <w:rPr>
      <w:rFonts w:ascii="Arial" w:eastAsia="Calibri" w:hAnsi="Arial" w:cs="Arial"/>
      <w:sz w:val="20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7D55DA"/>
    <w:pPr>
      <w:suppressAutoHyphens w:val="0"/>
      <w:jc w:val="center"/>
    </w:pPr>
    <w:rPr>
      <w:rFonts w:eastAsia="Calibri"/>
      <w:smallCaps w:val="0"/>
      <w:sz w:val="28"/>
    </w:rPr>
  </w:style>
  <w:style w:type="character" w:customStyle="1" w:styleId="aa">
    <w:name w:val="Название Знак"/>
    <w:basedOn w:val="a0"/>
    <w:link w:val="a8"/>
    <w:rsid w:val="007D55D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Subtitle"/>
    <w:basedOn w:val="ab"/>
    <w:next w:val="a4"/>
    <w:link w:val="ac"/>
    <w:qFormat/>
    <w:rsid w:val="007D55D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9"/>
    <w:rsid w:val="007D55D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b">
    <w:name w:val="Заголовок"/>
    <w:basedOn w:val="a"/>
    <w:next w:val="a4"/>
    <w:rsid w:val="007D55DA"/>
    <w:pPr>
      <w:keepNext/>
      <w:widowControl w:val="0"/>
      <w:suppressAutoHyphens w:val="0"/>
      <w:autoSpaceDE w:val="0"/>
      <w:spacing w:before="240" w:after="120"/>
      <w:ind w:firstLine="720"/>
      <w:jc w:val="both"/>
    </w:pPr>
    <w:rPr>
      <w:rFonts w:ascii="Arial" w:eastAsia="DejaVu Sans" w:hAnsi="Arial" w:cs="DejaVu Sans"/>
      <w:smallCaps w:val="0"/>
      <w:sz w:val="28"/>
      <w:szCs w:val="28"/>
    </w:rPr>
  </w:style>
  <w:style w:type="paragraph" w:styleId="ad">
    <w:name w:val="footer"/>
    <w:basedOn w:val="a"/>
    <w:link w:val="ae"/>
    <w:uiPriority w:val="99"/>
    <w:rsid w:val="007D55DA"/>
    <w:pPr>
      <w:widowControl w:val="0"/>
      <w:tabs>
        <w:tab w:val="center" w:pos="4677"/>
        <w:tab w:val="right" w:pos="9355"/>
      </w:tabs>
      <w:suppressAutoHyphens w:val="0"/>
      <w:autoSpaceDE w:val="0"/>
      <w:ind w:firstLine="720"/>
      <w:jc w:val="both"/>
    </w:pPr>
    <w:rPr>
      <w:rFonts w:ascii="Arial" w:eastAsia="Calibri" w:hAnsi="Arial" w:cs="Arial"/>
      <w:smallCaps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7D55DA"/>
    <w:rPr>
      <w:rFonts w:ascii="Arial" w:eastAsia="Calibri" w:hAnsi="Arial" w:cs="Arial"/>
      <w:sz w:val="20"/>
      <w:szCs w:val="20"/>
      <w:lang w:eastAsia="ar-SA"/>
    </w:rPr>
  </w:style>
  <w:style w:type="paragraph" w:styleId="af">
    <w:name w:val="Balloon Text"/>
    <w:basedOn w:val="a"/>
    <w:link w:val="af0"/>
    <w:semiHidden/>
    <w:rsid w:val="007D55DA"/>
    <w:pPr>
      <w:widowControl w:val="0"/>
      <w:suppressAutoHyphens w:val="0"/>
      <w:autoSpaceDE w:val="0"/>
      <w:ind w:firstLine="720"/>
      <w:jc w:val="both"/>
    </w:pPr>
    <w:rPr>
      <w:rFonts w:ascii="Tahoma" w:eastAsia="Calibri" w:hAnsi="Tahoma" w:cs="Tahoma"/>
      <w:smallCaps w:val="0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D55DA"/>
    <w:rPr>
      <w:rFonts w:ascii="Tahoma" w:eastAsia="Calibri" w:hAnsi="Tahoma" w:cs="Tahoma"/>
      <w:sz w:val="16"/>
      <w:szCs w:val="16"/>
      <w:lang w:eastAsia="ar-SA"/>
    </w:rPr>
  </w:style>
  <w:style w:type="paragraph" w:customStyle="1" w:styleId="12">
    <w:name w:val="Абзац списка1"/>
    <w:basedOn w:val="a"/>
    <w:rsid w:val="007D55DA"/>
    <w:pPr>
      <w:suppressAutoHyphens w:val="0"/>
      <w:ind w:left="720" w:firstLine="709"/>
      <w:jc w:val="both"/>
    </w:pPr>
    <w:rPr>
      <w:rFonts w:eastAsia="Calibri"/>
      <w:smallCaps w:val="0"/>
    </w:rPr>
  </w:style>
  <w:style w:type="paragraph" w:customStyle="1" w:styleId="Default">
    <w:name w:val="Default"/>
    <w:rsid w:val="007D55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7D55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Текст1"/>
    <w:basedOn w:val="a"/>
    <w:rsid w:val="007D55DA"/>
    <w:pPr>
      <w:suppressAutoHyphens w:val="0"/>
      <w:autoSpaceDE w:val="0"/>
    </w:pPr>
    <w:rPr>
      <w:rFonts w:ascii="Courier New" w:eastAsia="Calibri" w:hAnsi="Courier New" w:cs="Courier New"/>
      <w:smallCaps w:val="0"/>
      <w:sz w:val="20"/>
      <w:szCs w:val="20"/>
    </w:rPr>
  </w:style>
  <w:style w:type="paragraph" w:styleId="af1">
    <w:name w:val="Body Text Indent"/>
    <w:basedOn w:val="a"/>
    <w:link w:val="af2"/>
    <w:rsid w:val="007D55DA"/>
    <w:pPr>
      <w:widowControl w:val="0"/>
      <w:suppressAutoHyphens w:val="0"/>
      <w:autoSpaceDE w:val="0"/>
      <w:spacing w:after="120"/>
      <w:ind w:left="283" w:firstLine="720"/>
      <w:jc w:val="both"/>
    </w:pPr>
    <w:rPr>
      <w:rFonts w:ascii="Arial" w:eastAsia="Calibri" w:hAnsi="Arial" w:cs="Arial"/>
      <w:smallCaps w:val="0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7D55D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D5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55DA"/>
    <w:rPr>
      <w:rFonts w:ascii="Courier New" w:eastAsia="Calibri" w:hAnsi="Courier New" w:cs="Courier New"/>
      <w:sz w:val="20"/>
      <w:szCs w:val="20"/>
      <w:lang w:eastAsia="ar-SA"/>
    </w:rPr>
  </w:style>
  <w:style w:type="character" w:styleId="af3">
    <w:name w:val="page number"/>
    <w:basedOn w:val="a0"/>
    <w:rsid w:val="007D55DA"/>
  </w:style>
  <w:style w:type="paragraph" w:styleId="af4">
    <w:name w:val="Plain Text"/>
    <w:basedOn w:val="a"/>
    <w:link w:val="af5"/>
    <w:rsid w:val="007D55DA"/>
    <w:pPr>
      <w:suppressAutoHyphens w:val="0"/>
      <w:autoSpaceDE w:val="0"/>
      <w:autoSpaceDN w:val="0"/>
    </w:pPr>
    <w:rPr>
      <w:rFonts w:ascii="Courier New" w:hAnsi="Courier New"/>
      <w:smallCaps w:val="0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7D55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6">
    <w:name w:val="Table Grid"/>
    <w:basedOn w:val="a1"/>
    <w:rsid w:val="007D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qFormat/>
    <w:rsid w:val="007D55DA"/>
    <w:rPr>
      <w:i/>
      <w:iCs/>
    </w:rPr>
  </w:style>
  <w:style w:type="paragraph" w:styleId="af8">
    <w:name w:val="List Paragraph"/>
    <w:basedOn w:val="a"/>
    <w:uiPriority w:val="34"/>
    <w:qFormat/>
    <w:rsid w:val="007D55DA"/>
    <w:pPr>
      <w:suppressAutoHyphens w:val="0"/>
      <w:ind w:left="720"/>
      <w:contextualSpacing/>
    </w:pPr>
    <w:rPr>
      <w:smallCaps w:val="0"/>
      <w:lang w:eastAsia="ru-RU"/>
    </w:rPr>
  </w:style>
  <w:style w:type="character" w:customStyle="1" w:styleId="af9">
    <w:name w:val="Основной текст_"/>
    <w:link w:val="14"/>
    <w:uiPriority w:val="99"/>
    <w:locked/>
    <w:rsid w:val="007D55DA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uiPriority w:val="99"/>
    <w:rsid w:val="007D55DA"/>
    <w:pPr>
      <w:shd w:val="clear" w:color="auto" w:fill="FFFFFF"/>
      <w:suppressAutoHyphens w:val="0"/>
      <w:spacing w:after="60" w:line="240" w:lineRule="atLeast"/>
      <w:ind w:hanging="820"/>
    </w:pPr>
    <w:rPr>
      <w:rFonts w:asciiTheme="minorHAnsi" w:eastAsiaTheme="minorHAnsi" w:hAnsiTheme="minorHAnsi" w:cstheme="minorBidi"/>
      <w:smallCaps w:val="0"/>
      <w:sz w:val="23"/>
      <w:szCs w:val="23"/>
      <w:lang w:eastAsia="en-US"/>
    </w:rPr>
  </w:style>
  <w:style w:type="character" w:customStyle="1" w:styleId="WW8Num5z2">
    <w:name w:val="WW8Num5z2"/>
    <w:rsid w:val="007D55DA"/>
    <w:rPr>
      <w:rFonts w:ascii="Wingdings" w:hAnsi="Wingdings"/>
    </w:rPr>
  </w:style>
  <w:style w:type="paragraph" w:customStyle="1" w:styleId="afa">
    <w:name w:val="Содержимое таблицы"/>
    <w:basedOn w:val="a"/>
    <w:rsid w:val="007D55DA"/>
    <w:pPr>
      <w:widowControl w:val="0"/>
      <w:suppressLineNumbers/>
    </w:pPr>
    <w:rPr>
      <w:rFonts w:eastAsia="SimSun" w:cs="Mangal"/>
      <w:smallCaps w:val="0"/>
      <w:kern w:val="1"/>
      <w:lang w:eastAsia="hi-IN" w:bidi="hi-IN"/>
    </w:rPr>
  </w:style>
  <w:style w:type="paragraph" w:customStyle="1" w:styleId="ConsPlusCell">
    <w:name w:val="ConsPlusCell"/>
    <w:rsid w:val="007D5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55DA"/>
  </w:style>
  <w:style w:type="character" w:customStyle="1" w:styleId="WW8Num1z0">
    <w:name w:val="WW8Num1z0"/>
    <w:rsid w:val="007D55DA"/>
    <w:rPr>
      <w:sz w:val="28"/>
      <w:szCs w:val="28"/>
    </w:rPr>
  </w:style>
  <w:style w:type="character" w:customStyle="1" w:styleId="WW8Num2z0">
    <w:name w:val="WW8Num2z0"/>
    <w:rsid w:val="007D55DA"/>
    <w:rPr>
      <w:sz w:val="28"/>
      <w:szCs w:val="28"/>
    </w:rPr>
  </w:style>
  <w:style w:type="character" w:customStyle="1" w:styleId="WW8Num3z0">
    <w:name w:val="WW8Num3z0"/>
    <w:rsid w:val="007D55DA"/>
    <w:rPr>
      <w:rFonts w:ascii="Times New Roman" w:hAnsi="Times New Roman"/>
      <w:sz w:val="28"/>
      <w:szCs w:val="28"/>
    </w:rPr>
  </w:style>
  <w:style w:type="character" w:customStyle="1" w:styleId="Absatz-Standardschriftart">
    <w:name w:val="Absatz-Standardschriftart"/>
    <w:rsid w:val="007D55DA"/>
  </w:style>
  <w:style w:type="character" w:customStyle="1" w:styleId="WW-Absatz-Standardschriftart">
    <w:name w:val="WW-Absatz-Standardschriftart"/>
    <w:rsid w:val="007D55DA"/>
  </w:style>
  <w:style w:type="character" w:customStyle="1" w:styleId="WW-Absatz-Standardschriftart1">
    <w:name w:val="WW-Absatz-Standardschriftart1"/>
    <w:rsid w:val="007D55DA"/>
  </w:style>
  <w:style w:type="character" w:customStyle="1" w:styleId="WW-Absatz-Standardschriftart11">
    <w:name w:val="WW-Absatz-Standardschriftart11"/>
    <w:rsid w:val="007D55DA"/>
  </w:style>
  <w:style w:type="character" w:customStyle="1" w:styleId="WW8Num1z1">
    <w:name w:val="WW8Num1z1"/>
    <w:rsid w:val="007D55DA"/>
    <w:rPr>
      <w:sz w:val="28"/>
      <w:szCs w:val="28"/>
    </w:rPr>
  </w:style>
  <w:style w:type="character" w:customStyle="1" w:styleId="WW-Absatz-Standardschriftart111">
    <w:name w:val="WW-Absatz-Standardschriftart111"/>
    <w:rsid w:val="007D55DA"/>
  </w:style>
  <w:style w:type="character" w:customStyle="1" w:styleId="WW-Absatz-Standardschriftart1111">
    <w:name w:val="WW-Absatz-Standardschriftart1111"/>
    <w:rsid w:val="007D55DA"/>
  </w:style>
  <w:style w:type="character" w:customStyle="1" w:styleId="WW-Absatz-Standardschriftart11111">
    <w:name w:val="WW-Absatz-Standardschriftart11111"/>
    <w:rsid w:val="007D55DA"/>
  </w:style>
  <w:style w:type="character" w:customStyle="1" w:styleId="WW8Num2z1">
    <w:name w:val="WW8Num2z1"/>
    <w:rsid w:val="007D55DA"/>
    <w:rPr>
      <w:sz w:val="28"/>
      <w:szCs w:val="28"/>
    </w:rPr>
  </w:style>
  <w:style w:type="character" w:customStyle="1" w:styleId="WW-Absatz-Standardschriftart111111">
    <w:name w:val="WW-Absatz-Standardschriftart111111"/>
    <w:rsid w:val="007D55DA"/>
  </w:style>
  <w:style w:type="character" w:customStyle="1" w:styleId="WW-Absatz-Standardschriftart1111111">
    <w:name w:val="WW-Absatz-Standardschriftart1111111"/>
    <w:rsid w:val="007D55DA"/>
  </w:style>
  <w:style w:type="character" w:customStyle="1" w:styleId="WW8Num3z1">
    <w:name w:val="WW8Num3z1"/>
    <w:rsid w:val="007D55DA"/>
    <w:rPr>
      <w:sz w:val="28"/>
      <w:szCs w:val="28"/>
    </w:rPr>
  </w:style>
  <w:style w:type="character" w:customStyle="1" w:styleId="WW-Absatz-Standardschriftart11111111">
    <w:name w:val="WW-Absatz-Standardschriftart11111111"/>
    <w:rsid w:val="007D55DA"/>
  </w:style>
  <w:style w:type="character" w:customStyle="1" w:styleId="WW-Absatz-Standardschriftart111111111">
    <w:name w:val="WW-Absatz-Standardschriftart111111111"/>
    <w:rsid w:val="007D55DA"/>
  </w:style>
  <w:style w:type="character" w:customStyle="1" w:styleId="WW-Absatz-Standardschriftart1111111111">
    <w:name w:val="WW-Absatz-Standardschriftart1111111111"/>
    <w:rsid w:val="007D55DA"/>
  </w:style>
  <w:style w:type="character" w:customStyle="1" w:styleId="15">
    <w:name w:val="Основной шрифт абзаца1"/>
    <w:rsid w:val="007D55DA"/>
  </w:style>
  <w:style w:type="character" w:styleId="afb">
    <w:name w:val="Hyperlink"/>
    <w:rsid w:val="007D55DA"/>
    <w:rPr>
      <w:color w:val="000080"/>
      <w:u w:val="single"/>
    </w:rPr>
  </w:style>
  <w:style w:type="character" w:customStyle="1" w:styleId="afc">
    <w:name w:val="Символ нумерации"/>
    <w:rsid w:val="007D55DA"/>
    <w:rPr>
      <w:rFonts w:ascii="Times New Roman" w:hAnsi="Times New Roman"/>
      <w:sz w:val="28"/>
      <w:szCs w:val="28"/>
    </w:rPr>
  </w:style>
  <w:style w:type="paragraph" w:styleId="afd">
    <w:name w:val="List"/>
    <w:basedOn w:val="a4"/>
    <w:rsid w:val="007D55DA"/>
    <w:pPr>
      <w:suppressAutoHyphens/>
      <w:spacing w:after="120"/>
    </w:pPr>
    <w:rPr>
      <w:rFonts w:eastAsia="Times New Roman" w:cs="Mangal"/>
      <w:sz w:val="24"/>
    </w:rPr>
  </w:style>
  <w:style w:type="paragraph" w:customStyle="1" w:styleId="16">
    <w:name w:val="Название1"/>
    <w:basedOn w:val="a"/>
    <w:rsid w:val="007D55DA"/>
    <w:pPr>
      <w:suppressLineNumbers/>
      <w:spacing w:before="120" w:after="120"/>
    </w:pPr>
    <w:rPr>
      <w:rFonts w:cs="Mangal"/>
      <w:i/>
      <w:iCs/>
      <w:smallCaps w:val="0"/>
    </w:rPr>
  </w:style>
  <w:style w:type="paragraph" w:customStyle="1" w:styleId="17">
    <w:name w:val="Указатель1"/>
    <w:basedOn w:val="a"/>
    <w:rsid w:val="007D55DA"/>
    <w:pPr>
      <w:suppressLineNumbers/>
    </w:pPr>
    <w:rPr>
      <w:rFonts w:cs="Mangal"/>
      <w:smallCaps w:val="0"/>
    </w:rPr>
  </w:style>
  <w:style w:type="paragraph" w:customStyle="1" w:styleId="afe">
    <w:name w:val="Заголовок таблицы"/>
    <w:basedOn w:val="afa"/>
    <w:rsid w:val="007D55DA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ConsPlusDocList">
    <w:name w:val="ConsPlusDocList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7D55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numbering" w:customStyle="1" w:styleId="21">
    <w:name w:val="Нет списка2"/>
    <w:next w:val="a2"/>
    <w:uiPriority w:val="99"/>
    <w:semiHidden/>
    <w:unhideWhenUsed/>
    <w:rsid w:val="007D55DA"/>
  </w:style>
  <w:style w:type="table" w:customStyle="1" w:styleId="18">
    <w:name w:val="Сетка таблицы1"/>
    <w:basedOn w:val="a1"/>
    <w:next w:val="af6"/>
    <w:uiPriority w:val="59"/>
    <w:rsid w:val="007D55DA"/>
    <w:pPr>
      <w:spacing w:after="0" w:line="240" w:lineRule="auto"/>
    </w:pPr>
    <w:rPr>
      <w:rFonts w:ascii="Times New Roman" w:eastAsia="Calibri" w:hAnsi="Times New Roman" w:cs="Times New Roman"/>
      <w:sz w:val="1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421DA2"/>
    <w:pPr>
      <w:suppressAutoHyphens w:val="0"/>
      <w:spacing w:before="100" w:beforeAutospacing="1" w:after="100" w:afterAutospacing="1"/>
    </w:pPr>
    <w:rPr>
      <w:smallCap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161B5-926A-4773-8CDD-EFFCE773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10</cp:revision>
  <cp:lastPrinted>2024-12-12T03:16:00Z</cp:lastPrinted>
  <dcterms:created xsi:type="dcterms:W3CDTF">2024-05-31T04:08:00Z</dcterms:created>
  <dcterms:modified xsi:type="dcterms:W3CDTF">2025-02-11T08:04:00Z</dcterms:modified>
</cp:coreProperties>
</file>